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5685"/>
      </w:tblGrid>
      <w:tr w:rsidR="00791355" w14:paraId="5DC9E48E" w14:textId="77777777" w:rsidTr="00AA78AE">
        <w:trPr>
          <w:trHeight w:val="1609"/>
        </w:trPr>
        <w:tc>
          <w:tcPr>
            <w:tcW w:w="3865" w:type="dxa"/>
            <w:vAlign w:val="bottom"/>
          </w:tcPr>
          <w:p w14:paraId="0F843AF4" w14:textId="3A493C07" w:rsidR="00791355" w:rsidRDefault="00791355" w:rsidP="00791355">
            <w:pPr>
              <w:spacing w:line="200" w:lineRule="exact"/>
            </w:pPr>
            <w:r>
              <w:rPr>
                <w:rFonts w:ascii="Arial" w:hAnsi="Arial" w:cs="Arial"/>
                <w:b/>
                <w:bCs/>
                <w:noProof/>
                <w:sz w:val="48"/>
                <w:szCs w:val="48"/>
              </w:rPr>
              <w:drawing>
                <wp:inline distT="0" distB="0" distL="0" distR="0" wp14:anchorId="2690BDFF" wp14:editId="16CBE678">
                  <wp:extent cx="2314028" cy="95313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S New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4028" cy="953135"/>
                          </a:xfrm>
                          <a:prstGeom prst="rect">
                            <a:avLst/>
                          </a:prstGeom>
                        </pic:spPr>
                      </pic:pic>
                    </a:graphicData>
                  </a:graphic>
                </wp:inline>
              </w:drawing>
            </w:r>
          </w:p>
        </w:tc>
        <w:tc>
          <w:tcPr>
            <w:tcW w:w="5685" w:type="dxa"/>
            <w:vAlign w:val="bottom"/>
          </w:tcPr>
          <w:p w14:paraId="4E768980" w14:textId="77777777" w:rsidR="00903D6B" w:rsidRPr="00903D6B" w:rsidRDefault="00903D6B" w:rsidP="00903D6B">
            <w:pPr>
              <w:widowControl w:val="0"/>
              <w:autoSpaceDE w:val="0"/>
              <w:autoSpaceDN w:val="0"/>
              <w:adjustRightInd w:val="0"/>
              <w:spacing w:line="239" w:lineRule="auto"/>
              <w:ind w:left="-540"/>
              <w:jc w:val="center"/>
              <w:rPr>
                <w:rFonts w:ascii="Verdana" w:hAnsi="Verdana" w:cs="Verdana"/>
                <w:b/>
                <w:bCs/>
                <w:sz w:val="22"/>
                <w:szCs w:val="22"/>
              </w:rPr>
            </w:pPr>
            <w:r>
              <w:rPr>
                <w:rFonts w:ascii="Arial" w:eastAsia="Arial" w:hAnsi="Arial" w:cs="Arial"/>
                <w:b/>
                <w:i/>
                <w:iCs/>
                <w:sz w:val="28"/>
                <w:szCs w:val="28"/>
              </w:rPr>
              <w:t>T103/TM103</w:t>
            </w:r>
            <w:r w:rsidR="00791355" w:rsidRPr="00FB6BF7">
              <w:rPr>
                <w:rFonts w:ascii="Arial" w:eastAsia="Arial" w:hAnsi="Arial" w:cs="Arial"/>
                <w:b/>
                <w:sz w:val="28"/>
                <w:szCs w:val="28"/>
              </w:rPr>
              <w:t xml:space="preserve">: </w:t>
            </w:r>
            <w:r w:rsidRPr="00903D6B">
              <w:rPr>
                <w:rFonts w:ascii="Verdana" w:hAnsi="Verdana" w:cs="Verdana"/>
                <w:b/>
                <w:bCs/>
                <w:sz w:val="22"/>
                <w:szCs w:val="22"/>
              </w:rPr>
              <w:t>Computer Organization and Architecture</w:t>
            </w:r>
          </w:p>
          <w:p w14:paraId="776297CD" w14:textId="32DC55AA" w:rsidR="00AA78AE" w:rsidRPr="00FB6BF7" w:rsidRDefault="008B4592" w:rsidP="00AA78AE">
            <w:pPr>
              <w:spacing w:line="480" w:lineRule="exact"/>
              <w:rPr>
                <w:rFonts w:ascii="Arial" w:eastAsia="Arial" w:hAnsi="Arial" w:cs="Arial"/>
                <w:color w:val="000080"/>
                <w:position w:val="-2"/>
                <w:sz w:val="24"/>
                <w:szCs w:val="24"/>
              </w:rPr>
            </w:pPr>
            <w:r w:rsidRPr="00FB6BF7">
              <w:rPr>
                <w:rFonts w:ascii="Arial" w:eastAsia="Arial" w:hAnsi="Arial" w:cs="Arial"/>
                <w:noProof/>
                <w:color w:val="000080"/>
                <w:position w:val="-2"/>
                <w:sz w:val="24"/>
                <w:szCs w:val="24"/>
              </w:rPr>
              <mc:AlternateContent>
                <mc:Choice Requires="wps">
                  <w:drawing>
                    <wp:anchor distT="0" distB="0" distL="114300" distR="114300" simplePos="0" relativeHeight="251659264" behindDoc="0" locked="0" layoutInCell="1" allowOverlap="1" wp14:anchorId="0A80DDAE" wp14:editId="11094B39">
                      <wp:simplePos x="0" y="0"/>
                      <wp:positionH relativeFrom="column">
                        <wp:posOffset>33655</wp:posOffset>
                      </wp:positionH>
                      <wp:positionV relativeFrom="paragraph">
                        <wp:posOffset>44450</wp:posOffset>
                      </wp:positionV>
                      <wp:extent cx="3494405"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34944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7A640" id="Straight Connector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3.5pt" to="277.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" strokecolor="#4579b8 [3044]"/>
                  </w:pict>
                </mc:Fallback>
              </mc:AlternateContent>
            </w:r>
            <w:r w:rsidR="00824841">
              <w:rPr>
                <w:rFonts w:ascii="Arial" w:eastAsia="Arial" w:hAnsi="Arial" w:cs="Arial"/>
                <w:noProof/>
                <w:color w:val="000080"/>
                <w:position w:val="-2"/>
                <w:sz w:val="24"/>
                <w:szCs w:val="24"/>
              </w:rPr>
              <w:t>TMA</w:t>
            </w:r>
            <w:r w:rsidR="00AA78AE" w:rsidRPr="00FB6BF7">
              <w:rPr>
                <w:rFonts w:ascii="Arial" w:eastAsia="Arial" w:hAnsi="Arial" w:cs="Arial"/>
                <w:color w:val="000080"/>
                <w:position w:val="-2"/>
                <w:sz w:val="24"/>
                <w:szCs w:val="24"/>
              </w:rPr>
              <w:t xml:space="preserve"> </w:t>
            </w:r>
            <w:r w:rsidR="00CE407D">
              <w:rPr>
                <w:rFonts w:ascii="Arial" w:eastAsia="Arial" w:hAnsi="Arial" w:cs="Arial"/>
                <w:color w:val="000080"/>
                <w:position w:val="-2"/>
                <w:sz w:val="24"/>
                <w:szCs w:val="24"/>
              </w:rPr>
              <w:t>S</w:t>
            </w:r>
            <w:r w:rsidR="00CB3F3B">
              <w:rPr>
                <w:rFonts w:ascii="Arial" w:eastAsia="Arial" w:hAnsi="Arial" w:cs="Arial"/>
                <w:color w:val="000080"/>
                <w:position w:val="-2"/>
                <w:sz w:val="24"/>
                <w:szCs w:val="24"/>
              </w:rPr>
              <w:t>ummer</w:t>
            </w:r>
            <w:r w:rsidR="00AA78AE" w:rsidRPr="00FB6BF7">
              <w:rPr>
                <w:rFonts w:ascii="Arial" w:eastAsia="Arial" w:hAnsi="Arial" w:cs="Arial"/>
                <w:color w:val="000080"/>
                <w:position w:val="-2"/>
                <w:sz w:val="24"/>
                <w:szCs w:val="24"/>
              </w:rPr>
              <w:t xml:space="preserve"> 2</w:t>
            </w:r>
            <w:r w:rsidR="0081574B">
              <w:rPr>
                <w:rFonts w:ascii="Arial" w:eastAsia="Arial" w:hAnsi="Arial" w:cs="Arial"/>
                <w:color w:val="000080"/>
                <w:position w:val="-2"/>
                <w:sz w:val="24"/>
                <w:szCs w:val="24"/>
              </w:rPr>
              <w:t>3</w:t>
            </w:r>
            <w:r w:rsidR="00AA78AE" w:rsidRPr="00FB6BF7">
              <w:rPr>
                <w:rFonts w:ascii="Arial" w:eastAsia="Arial" w:hAnsi="Arial" w:cs="Arial"/>
                <w:color w:val="000080"/>
                <w:position w:val="-2"/>
                <w:sz w:val="24"/>
                <w:szCs w:val="24"/>
              </w:rPr>
              <w:t>/2</w:t>
            </w:r>
            <w:r w:rsidR="0081574B">
              <w:rPr>
                <w:rFonts w:ascii="Arial" w:eastAsia="Arial" w:hAnsi="Arial" w:cs="Arial"/>
                <w:color w:val="000080"/>
                <w:position w:val="-2"/>
                <w:sz w:val="24"/>
                <w:szCs w:val="24"/>
              </w:rPr>
              <w:t>4</w:t>
            </w:r>
          </w:p>
          <w:p w14:paraId="5ED64961" w14:textId="2A56F95D" w:rsidR="00791355" w:rsidRDefault="00791355" w:rsidP="00AA78AE">
            <w:pPr>
              <w:spacing w:line="200" w:lineRule="exact"/>
            </w:pPr>
          </w:p>
        </w:tc>
      </w:tr>
    </w:tbl>
    <w:p w14:paraId="2C3381B4" w14:textId="644414AC" w:rsidR="00D32937" w:rsidRDefault="00D32937">
      <w:pPr>
        <w:spacing w:line="200" w:lineRule="exact"/>
      </w:pPr>
    </w:p>
    <w:p w14:paraId="4898B126" w14:textId="77777777" w:rsidR="00AA78AE" w:rsidRDefault="00AA78AE" w:rsidP="00AA78AE">
      <w:pPr>
        <w:pBdr>
          <w:top w:val="single" w:sz="4" w:space="1" w:color="auto"/>
        </w:pBdr>
        <w:spacing w:before="29" w:line="397" w:lineRule="auto"/>
        <w:ind w:left="100" w:right="20"/>
        <w:rPr>
          <w:rFonts w:ascii="Arial" w:eastAsia="Arial" w:hAnsi="Arial" w:cs="Arial"/>
          <w:b/>
          <w:sz w:val="24"/>
          <w:szCs w:val="24"/>
        </w:rPr>
      </w:pPr>
    </w:p>
    <w:p w14:paraId="63AF65C7" w14:textId="05DD3CAB" w:rsidR="00903D6B" w:rsidRDefault="00C81DDA" w:rsidP="00AA78AE">
      <w:pPr>
        <w:spacing w:before="29" w:line="397" w:lineRule="auto"/>
        <w:ind w:left="100" w:right="4016"/>
        <w:rPr>
          <w:rFonts w:ascii="Arial" w:eastAsia="Arial" w:hAnsi="Arial" w:cs="Arial"/>
          <w:sz w:val="24"/>
          <w:szCs w:val="24"/>
        </w:rPr>
      </w:pPr>
      <w:r>
        <w:rPr>
          <w:rFonts w:ascii="Arial" w:eastAsia="Arial" w:hAnsi="Arial" w:cs="Arial"/>
          <w:b/>
          <w:sz w:val="24"/>
          <w:szCs w:val="24"/>
        </w:rPr>
        <w:t xml:space="preserve">Cut-Off Date: </w:t>
      </w:r>
      <w:r w:rsidR="00B81B80" w:rsidRPr="00B81B80">
        <w:rPr>
          <w:rFonts w:ascii="Arial" w:eastAsia="Arial" w:hAnsi="Arial" w:cs="Arial"/>
          <w:sz w:val="24"/>
          <w:szCs w:val="24"/>
        </w:rPr>
        <w:t>Based on the Published Deadline.</w:t>
      </w:r>
    </w:p>
    <w:p w14:paraId="7E63B2FF" w14:textId="451CB942" w:rsidR="00D32937" w:rsidRDefault="00C81DDA" w:rsidP="00AA78AE">
      <w:pPr>
        <w:spacing w:before="29" w:line="397" w:lineRule="auto"/>
        <w:ind w:left="100" w:right="4016"/>
        <w:rPr>
          <w:rFonts w:ascii="Arial" w:eastAsia="Arial" w:hAnsi="Arial" w:cs="Arial"/>
          <w:sz w:val="28"/>
          <w:szCs w:val="28"/>
        </w:rPr>
      </w:pPr>
      <w:r>
        <w:rPr>
          <w:rFonts w:ascii="Arial" w:eastAsia="Arial" w:hAnsi="Arial" w:cs="Arial"/>
          <w:b/>
          <w:sz w:val="24"/>
          <w:szCs w:val="24"/>
        </w:rPr>
        <w:t xml:space="preserve">Total Marks: </w:t>
      </w:r>
      <w:r w:rsidR="00903D6B">
        <w:rPr>
          <w:rFonts w:ascii="Arial" w:eastAsia="Arial" w:hAnsi="Arial" w:cs="Arial"/>
          <w:sz w:val="24"/>
          <w:szCs w:val="24"/>
        </w:rPr>
        <w:t>30</w:t>
      </w:r>
      <w:r>
        <w:rPr>
          <w:rFonts w:ascii="Arial" w:eastAsia="Arial" w:hAnsi="Arial" w:cs="Arial"/>
          <w:sz w:val="24"/>
          <w:szCs w:val="24"/>
        </w:rPr>
        <w:t xml:space="preserve"> marks turned to </w:t>
      </w:r>
      <w:r w:rsidR="00B50829">
        <w:rPr>
          <w:rFonts w:ascii="Arial" w:eastAsia="Arial" w:hAnsi="Arial" w:cs="Arial"/>
          <w:sz w:val="24"/>
          <w:szCs w:val="24"/>
        </w:rPr>
        <w:t>15</w:t>
      </w:r>
      <w:r>
        <w:rPr>
          <w:rFonts w:ascii="Arial" w:eastAsia="Arial" w:hAnsi="Arial" w:cs="Arial"/>
          <w:sz w:val="24"/>
          <w:szCs w:val="24"/>
        </w:rPr>
        <w:t xml:space="preserve"> marks </w:t>
      </w:r>
      <w:proofErr w:type="gramStart"/>
      <w:r>
        <w:rPr>
          <w:rFonts w:ascii="Arial" w:eastAsia="Arial" w:hAnsi="Arial" w:cs="Arial"/>
          <w:b/>
          <w:sz w:val="28"/>
          <w:szCs w:val="28"/>
        </w:rPr>
        <w:t>Content</w:t>
      </w:r>
      <w:proofErr w:type="gramEnd"/>
    </w:p>
    <w:p w14:paraId="51D6D2FA" w14:textId="77777777" w:rsidR="00D32937" w:rsidRDefault="00C81DDA">
      <w:pPr>
        <w:spacing w:line="220" w:lineRule="exact"/>
        <w:ind w:left="100"/>
        <w:rPr>
          <w:rFonts w:ascii="Arial" w:eastAsia="Arial" w:hAnsi="Arial" w:cs="Arial"/>
          <w:sz w:val="22"/>
          <w:szCs w:val="22"/>
        </w:rPr>
      </w:pPr>
      <w:r>
        <w:rPr>
          <w:rFonts w:ascii="Arial" w:eastAsia="Arial" w:hAnsi="Arial" w:cs="Arial"/>
          <w:sz w:val="22"/>
          <w:szCs w:val="22"/>
        </w:rPr>
        <w:t>Warnings and Declaration…………………………………….………………………………......1</w:t>
      </w:r>
    </w:p>
    <w:p w14:paraId="3968A1DA" w14:textId="77777777" w:rsidR="00D32937" w:rsidRDefault="00D32937">
      <w:pPr>
        <w:spacing w:before="2" w:line="120" w:lineRule="exact"/>
        <w:rPr>
          <w:sz w:val="12"/>
          <w:szCs w:val="12"/>
        </w:rPr>
      </w:pPr>
    </w:p>
    <w:p w14:paraId="7E160AA6" w14:textId="77777777" w:rsidR="00D32937" w:rsidRDefault="00C81DDA">
      <w:pPr>
        <w:ind w:left="100"/>
        <w:rPr>
          <w:rFonts w:ascii="Arial" w:eastAsia="Arial" w:hAnsi="Arial" w:cs="Arial"/>
          <w:sz w:val="22"/>
          <w:szCs w:val="22"/>
        </w:rPr>
      </w:pPr>
      <w:r>
        <w:rPr>
          <w:rFonts w:ascii="Arial" w:eastAsia="Arial" w:hAnsi="Arial" w:cs="Arial"/>
          <w:sz w:val="22"/>
          <w:szCs w:val="22"/>
        </w:rPr>
        <w:t>Question 1 ……………….………………………………….  ………………………………...</w:t>
      </w:r>
      <w:proofErr w:type="gramStart"/>
      <w:r>
        <w:rPr>
          <w:rFonts w:ascii="Arial" w:eastAsia="Arial" w:hAnsi="Arial" w:cs="Arial"/>
          <w:sz w:val="22"/>
          <w:szCs w:val="22"/>
        </w:rPr>
        <w:t>…..</w:t>
      </w:r>
      <w:proofErr w:type="gramEnd"/>
      <w:r>
        <w:rPr>
          <w:rFonts w:ascii="Arial" w:eastAsia="Arial" w:hAnsi="Arial" w:cs="Arial"/>
          <w:sz w:val="22"/>
          <w:szCs w:val="22"/>
        </w:rPr>
        <w:t>2</w:t>
      </w:r>
    </w:p>
    <w:p w14:paraId="2EA37612" w14:textId="77777777" w:rsidR="00D32937" w:rsidRDefault="00D32937">
      <w:pPr>
        <w:spacing w:before="9" w:line="100" w:lineRule="exact"/>
        <w:rPr>
          <w:sz w:val="11"/>
          <w:szCs w:val="11"/>
        </w:rPr>
      </w:pPr>
    </w:p>
    <w:p w14:paraId="4FF55C71" w14:textId="2C7ECCCB" w:rsidR="00D32937" w:rsidRDefault="00C81DDA">
      <w:pPr>
        <w:ind w:left="100"/>
        <w:rPr>
          <w:rFonts w:ascii="Arial" w:eastAsia="Arial" w:hAnsi="Arial" w:cs="Arial"/>
          <w:sz w:val="22"/>
          <w:szCs w:val="22"/>
        </w:rPr>
      </w:pPr>
      <w:r>
        <w:rPr>
          <w:rFonts w:ascii="Arial" w:eastAsia="Arial" w:hAnsi="Arial" w:cs="Arial"/>
          <w:sz w:val="22"/>
          <w:szCs w:val="22"/>
        </w:rPr>
        <w:t>Question 2 ………………………………………………………………………………….</w:t>
      </w:r>
      <w:proofErr w:type="gramStart"/>
      <w:r>
        <w:rPr>
          <w:rFonts w:ascii="Arial" w:eastAsia="Arial" w:hAnsi="Arial" w:cs="Arial"/>
          <w:sz w:val="22"/>
          <w:szCs w:val="22"/>
        </w:rPr>
        <w:t>…..</w:t>
      </w:r>
      <w:proofErr w:type="gramEnd"/>
      <w:r>
        <w:rPr>
          <w:rFonts w:ascii="Arial" w:eastAsia="Arial" w:hAnsi="Arial" w:cs="Arial"/>
          <w:sz w:val="22"/>
          <w:szCs w:val="22"/>
        </w:rPr>
        <w:t>…..</w:t>
      </w:r>
      <w:r w:rsidR="00903D6B">
        <w:rPr>
          <w:rFonts w:ascii="Arial" w:eastAsia="Arial" w:hAnsi="Arial" w:cs="Arial"/>
          <w:sz w:val="22"/>
          <w:szCs w:val="22"/>
        </w:rPr>
        <w:t>2</w:t>
      </w:r>
    </w:p>
    <w:p w14:paraId="12E834F8" w14:textId="77777777" w:rsidR="00D32937" w:rsidRDefault="00D32937">
      <w:pPr>
        <w:spacing w:before="9" w:line="100" w:lineRule="exact"/>
        <w:rPr>
          <w:sz w:val="11"/>
          <w:szCs w:val="11"/>
        </w:rPr>
      </w:pPr>
    </w:p>
    <w:p w14:paraId="49E13D1D" w14:textId="77777777" w:rsidR="00D32937" w:rsidRDefault="00D32937">
      <w:pPr>
        <w:spacing w:before="5" w:line="160" w:lineRule="exact"/>
        <w:rPr>
          <w:sz w:val="17"/>
          <w:szCs w:val="17"/>
        </w:rPr>
      </w:pPr>
    </w:p>
    <w:p w14:paraId="60F24BB6" w14:textId="77777777" w:rsidR="00D32937" w:rsidRDefault="00D32937">
      <w:pPr>
        <w:spacing w:line="200" w:lineRule="exact"/>
      </w:pPr>
    </w:p>
    <w:p w14:paraId="4A4F7E93" w14:textId="77777777" w:rsidR="00D32937" w:rsidRDefault="00D32937">
      <w:pPr>
        <w:spacing w:line="200" w:lineRule="exact"/>
      </w:pPr>
    </w:p>
    <w:p w14:paraId="66B7B819" w14:textId="77777777" w:rsidR="00D32937" w:rsidRDefault="00C81DDA">
      <w:pPr>
        <w:ind w:left="100"/>
        <w:rPr>
          <w:rFonts w:ascii="Arial" w:eastAsia="Arial" w:hAnsi="Arial" w:cs="Arial"/>
          <w:sz w:val="24"/>
          <w:szCs w:val="24"/>
        </w:rPr>
      </w:pPr>
      <w:r>
        <w:rPr>
          <w:rFonts w:ascii="Arial" w:eastAsia="Arial" w:hAnsi="Arial" w:cs="Arial"/>
          <w:b/>
          <w:sz w:val="24"/>
          <w:szCs w:val="24"/>
        </w:rPr>
        <w:t>Plagiarism Warning:</w:t>
      </w:r>
    </w:p>
    <w:p w14:paraId="311E8A19" w14:textId="77777777" w:rsidR="00D32937" w:rsidRDefault="00D32937">
      <w:pPr>
        <w:spacing w:before="5" w:line="180" w:lineRule="exact"/>
        <w:rPr>
          <w:sz w:val="18"/>
          <w:szCs w:val="18"/>
        </w:rPr>
      </w:pPr>
    </w:p>
    <w:p w14:paraId="7BA4B3F3" w14:textId="77777777" w:rsidR="00D32937" w:rsidRDefault="00C81DDA">
      <w:pPr>
        <w:spacing w:line="258" w:lineRule="auto"/>
        <w:ind w:left="100" w:right="165"/>
        <w:rPr>
          <w:rFonts w:ascii="Arial" w:eastAsia="Arial" w:hAnsi="Arial" w:cs="Arial"/>
          <w:sz w:val="24"/>
          <w:szCs w:val="24"/>
        </w:rPr>
      </w:pPr>
      <w:r>
        <w:rPr>
          <w:rFonts w:ascii="Arial" w:eastAsia="Arial" w:hAnsi="Arial" w:cs="Arial"/>
          <w:sz w:val="24"/>
          <w:szCs w:val="24"/>
        </w:rPr>
        <w:t>As per AOU rules and regulations, all students are required to submit their own TMA work and avoid plagiarism. The AOU has implemented sophisticated techniques for plagiarism detection. You must provide all references in case you use and quote another person's work in your TMA. You will be penalized for any act of plagiarism as per the AOU's rules and regulations.</w:t>
      </w:r>
    </w:p>
    <w:p w14:paraId="78986D6E" w14:textId="77777777" w:rsidR="00D32937" w:rsidRDefault="00D32937">
      <w:pPr>
        <w:spacing w:line="200" w:lineRule="exact"/>
      </w:pPr>
    </w:p>
    <w:p w14:paraId="0AAB146B" w14:textId="77777777" w:rsidR="00D32937" w:rsidRDefault="00D32937">
      <w:pPr>
        <w:spacing w:before="15" w:line="280" w:lineRule="exact"/>
        <w:rPr>
          <w:sz w:val="28"/>
          <w:szCs w:val="28"/>
        </w:rPr>
      </w:pPr>
    </w:p>
    <w:p w14:paraId="603AFF4C" w14:textId="77777777" w:rsidR="00D32937" w:rsidRDefault="00C81DDA">
      <w:pPr>
        <w:spacing w:line="256" w:lineRule="auto"/>
        <w:ind w:left="100" w:right="77"/>
        <w:rPr>
          <w:rFonts w:ascii="Arial" w:eastAsia="Arial" w:hAnsi="Arial" w:cs="Arial"/>
          <w:sz w:val="24"/>
          <w:szCs w:val="24"/>
        </w:rPr>
      </w:pPr>
      <w:r>
        <w:rPr>
          <w:rFonts w:ascii="Arial" w:eastAsia="Arial" w:hAnsi="Arial" w:cs="Arial"/>
          <w:b/>
          <w:sz w:val="24"/>
          <w:szCs w:val="24"/>
        </w:rPr>
        <w:t>Declaration of No Plagiarism by Student (to be signed and submitted by student with TMA work):</w:t>
      </w:r>
    </w:p>
    <w:p w14:paraId="5260E9D0" w14:textId="77777777" w:rsidR="00D32937" w:rsidRDefault="00D32937">
      <w:pPr>
        <w:spacing w:line="200" w:lineRule="exact"/>
      </w:pPr>
    </w:p>
    <w:p w14:paraId="6AF6BD48" w14:textId="77777777" w:rsidR="00D32937" w:rsidRDefault="00D32937">
      <w:pPr>
        <w:spacing w:line="200" w:lineRule="exact"/>
      </w:pPr>
    </w:p>
    <w:p w14:paraId="16C86281" w14:textId="77777777" w:rsidR="00D32937" w:rsidRDefault="00D32937">
      <w:pPr>
        <w:spacing w:before="4" w:line="220" w:lineRule="exact"/>
        <w:rPr>
          <w:sz w:val="22"/>
          <w:szCs w:val="22"/>
        </w:rPr>
      </w:pPr>
    </w:p>
    <w:p w14:paraId="20779F58" w14:textId="77777777" w:rsidR="00D32937" w:rsidRDefault="00C81DDA">
      <w:pPr>
        <w:spacing w:line="257" w:lineRule="auto"/>
        <w:ind w:left="100" w:right="147"/>
        <w:rPr>
          <w:rFonts w:ascii="Arial" w:eastAsia="Arial" w:hAnsi="Arial" w:cs="Arial"/>
          <w:sz w:val="24"/>
          <w:szCs w:val="24"/>
        </w:rPr>
      </w:pPr>
      <w:r>
        <w:rPr>
          <w:rFonts w:ascii="Arial" w:eastAsia="Arial" w:hAnsi="Arial" w:cs="Arial"/>
          <w:sz w:val="24"/>
          <w:szCs w:val="24"/>
        </w:rPr>
        <w:t>I hereby declare that this submitted TMA work is a result of my own efforts and I have not plagiarized any other person's work. I have provided all references of information that I have used and quoted in my TMA work.</w:t>
      </w:r>
    </w:p>
    <w:p w14:paraId="2828BA74" w14:textId="77777777" w:rsidR="00D32937" w:rsidRDefault="00D32937">
      <w:pPr>
        <w:spacing w:before="3" w:line="160" w:lineRule="exact"/>
        <w:rPr>
          <w:sz w:val="16"/>
          <w:szCs w:val="16"/>
        </w:rPr>
      </w:pPr>
    </w:p>
    <w:p w14:paraId="664B42AD" w14:textId="528D5E90" w:rsidR="00CA0C01" w:rsidRDefault="00C81DDA" w:rsidP="00713867">
      <w:pPr>
        <w:spacing w:line="397" w:lineRule="auto"/>
        <w:ind w:left="100" w:right="3825"/>
        <w:rPr>
          <w:rFonts w:ascii="Arial" w:eastAsia="Arial" w:hAnsi="Arial" w:cs="Arial"/>
          <w:sz w:val="24"/>
          <w:szCs w:val="24"/>
        </w:rPr>
      </w:pPr>
      <w:r>
        <w:rPr>
          <w:rFonts w:ascii="Arial" w:eastAsia="Arial" w:hAnsi="Arial" w:cs="Arial"/>
          <w:sz w:val="24"/>
          <w:szCs w:val="24"/>
        </w:rPr>
        <w:t xml:space="preserve">Name of </w:t>
      </w:r>
      <w:proofErr w:type="gramStart"/>
      <w:r>
        <w:rPr>
          <w:rFonts w:ascii="Arial" w:eastAsia="Arial" w:hAnsi="Arial" w:cs="Arial"/>
          <w:sz w:val="24"/>
          <w:szCs w:val="24"/>
        </w:rPr>
        <w:t>Student:…</w:t>
      </w:r>
      <w:proofErr w:type="gramEnd"/>
      <w:r>
        <w:rPr>
          <w:rFonts w:ascii="Arial" w:eastAsia="Arial" w:hAnsi="Arial" w:cs="Arial"/>
          <w:sz w:val="24"/>
          <w:szCs w:val="24"/>
        </w:rPr>
        <w:t xml:space="preserve">………………………….. </w:t>
      </w:r>
      <w:proofErr w:type="gramStart"/>
      <w:r>
        <w:rPr>
          <w:rFonts w:ascii="Arial" w:eastAsia="Arial" w:hAnsi="Arial" w:cs="Arial"/>
          <w:sz w:val="24"/>
          <w:szCs w:val="24"/>
        </w:rPr>
        <w:t>Signature:…</w:t>
      </w:r>
      <w:proofErr w:type="gramEnd"/>
      <w:r>
        <w:rPr>
          <w:rFonts w:ascii="Arial" w:eastAsia="Arial" w:hAnsi="Arial" w:cs="Arial"/>
          <w:sz w:val="24"/>
          <w:szCs w:val="24"/>
        </w:rPr>
        <w:t>………………………………</w:t>
      </w:r>
      <w:r w:rsidR="00713867">
        <w:rPr>
          <w:rFonts w:ascii="Arial" w:eastAsia="Arial" w:hAnsi="Arial" w:cs="Arial"/>
          <w:sz w:val="24"/>
          <w:szCs w:val="24"/>
        </w:rPr>
        <w:t>………... Date:…………………………………………………</w:t>
      </w:r>
    </w:p>
    <w:p w14:paraId="14718E29" w14:textId="6367782F" w:rsidR="00903D6B" w:rsidRDefault="00903D6B" w:rsidP="00713867">
      <w:pPr>
        <w:spacing w:line="397" w:lineRule="auto"/>
        <w:ind w:left="100" w:right="3825"/>
        <w:rPr>
          <w:rFonts w:ascii="Arial" w:eastAsia="Arial" w:hAnsi="Arial" w:cs="Arial"/>
          <w:sz w:val="24"/>
          <w:szCs w:val="24"/>
        </w:rPr>
      </w:pPr>
    </w:p>
    <w:p w14:paraId="137A933F" w14:textId="17835A52" w:rsidR="00903D6B" w:rsidRDefault="00903D6B" w:rsidP="00713867">
      <w:pPr>
        <w:spacing w:line="397" w:lineRule="auto"/>
        <w:ind w:left="100" w:right="3825"/>
        <w:rPr>
          <w:rFonts w:ascii="Arial" w:eastAsia="Arial" w:hAnsi="Arial" w:cs="Arial"/>
          <w:sz w:val="24"/>
          <w:szCs w:val="24"/>
        </w:rPr>
      </w:pPr>
    </w:p>
    <w:p w14:paraId="252CB5B6" w14:textId="3F43CA41" w:rsidR="00903D6B" w:rsidRDefault="00903D6B" w:rsidP="00713867">
      <w:pPr>
        <w:spacing w:line="397" w:lineRule="auto"/>
        <w:ind w:left="100" w:right="3825"/>
        <w:rPr>
          <w:rFonts w:ascii="Arial" w:eastAsia="Arial" w:hAnsi="Arial" w:cs="Arial"/>
          <w:sz w:val="24"/>
          <w:szCs w:val="24"/>
        </w:rPr>
      </w:pPr>
    </w:p>
    <w:p w14:paraId="26B2EFDD" w14:textId="77777777" w:rsidR="00903D6B" w:rsidRDefault="00903D6B" w:rsidP="00713867">
      <w:pPr>
        <w:spacing w:line="397" w:lineRule="auto"/>
        <w:ind w:left="100" w:right="3825"/>
        <w:rPr>
          <w:rFonts w:ascii="Arial" w:eastAsia="Arial" w:hAnsi="Arial" w:cs="Arial"/>
          <w:sz w:val="24"/>
          <w:szCs w:val="24"/>
        </w:rPr>
      </w:pPr>
    </w:p>
    <w:p w14:paraId="31C6A605" w14:textId="2CDBD899" w:rsidR="00903D6B" w:rsidRDefault="00903D6B" w:rsidP="00713867">
      <w:pPr>
        <w:spacing w:line="397" w:lineRule="auto"/>
        <w:ind w:left="100" w:right="3825"/>
        <w:rPr>
          <w:rFonts w:ascii="Arial" w:eastAsia="Arial" w:hAnsi="Arial" w:cs="Arial"/>
          <w:sz w:val="24"/>
          <w:szCs w:val="24"/>
        </w:rPr>
      </w:pPr>
    </w:p>
    <w:p w14:paraId="33BD14CC" w14:textId="21412167" w:rsidR="0081574B" w:rsidRPr="0081574B" w:rsidRDefault="0081574B" w:rsidP="0081574B">
      <w:pPr>
        <w:widowControl w:val="0"/>
        <w:tabs>
          <w:tab w:val="left" w:pos="7980"/>
        </w:tabs>
        <w:autoSpaceDE w:val="0"/>
        <w:autoSpaceDN w:val="0"/>
        <w:adjustRightInd w:val="0"/>
        <w:spacing w:line="239" w:lineRule="auto"/>
        <w:rPr>
          <w:sz w:val="24"/>
          <w:szCs w:val="24"/>
          <w:u w:val="single"/>
        </w:rPr>
      </w:pPr>
      <w:r w:rsidRPr="0081574B">
        <w:rPr>
          <w:rFonts w:ascii="Arial" w:hAnsi="Arial" w:cs="Arial"/>
          <w:b/>
          <w:bCs/>
          <w:sz w:val="28"/>
          <w:szCs w:val="28"/>
          <w:u w:val="single"/>
        </w:rPr>
        <w:lastRenderedPageBreak/>
        <w:t xml:space="preserve">Problem1 : Working with MARIE                                     </w:t>
      </w:r>
      <w:r>
        <w:rPr>
          <w:rFonts w:ascii="Arial" w:hAnsi="Arial" w:cs="Arial"/>
          <w:b/>
          <w:bCs/>
          <w:sz w:val="28"/>
          <w:szCs w:val="28"/>
          <w:u w:val="single"/>
        </w:rPr>
        <w:t xml:space="preserve">              </w:t>
      </w:r>
      <w:r w:rsidRPr="0081574B">
        <w:rPr>
          <w:rFonts w:ascii="Arial" w:hAnsi="Arial" w:cs="Arial"/>
          <w:b/>
          <w:bCs/>
          <w:sz w:val="26"/>
          <w:szCs w:val="26"/>
          <w:u w:val="single"/>
        </w:rPr>
        <w:t>(1</w:t>
      </w:r>
      <w:r w:rsidR="002C5FB8">
        <w:rPr>
          <w:rFonts w:ascii="Arial" w:hAnsi="Arial" w:cs="Arial"/>
          <w:b/>
          <w:bCs/>
          <w:sz w:val="26"/>
          <w:szCs w:val="26"/>
          <w:u w:val="single"/>
        </w:rPr>
        <w:t>5</w:t>
      </w:r>
      <w:r w:rsidRPr="0081574B">
        <w:rPr>
          <w:rFonts w:ascii="Arial" w:hAnsi="Arial" w:cs="Arial"/>
          <w:b/>
          <w:bCs/>
          <w:sz w:val="26"/>
          <w:szCs w:val="26"/>
          <w:u w:val="single"/>
        </w:rPr>
        <w:t xml:space="preserve"> Marks)</w:t>
      </w:r>
    </w:p>
    <w:p w14:paraId="429024CA" w14:textId="77777777" w:rsidR="002C5FB8" w:rsidRPr="002C5FB8" w:rsidRDefault="002C5FB8" w:rsidP="002C5FB8">
      <w:pPr>
        <w:pStyle w:val="ListParagraph"/>
        <w:numPr>
          <w:ilvl w:val="0"/>
          <w:numId w:val="45"/>
        </w:numPr>
        <w:rPr>
          <w:rFonts w:asciiTheme="minorBidi" w:eastAsia="SimSun" w:hAnsiTheme="minorBidi"/>
          <w:sz w:val="24"/>
          <w:szCs w:val="24"/>
          <w:lang w:eastAsia="zh-CN"/>
        </w:rPr>
      </w:pPr>
      <w:r w:rsidRPr="002C5FB8">
        <w:rPr>
          <w:rFonts w:asciiTheme="minorBidi" w:eastAsia="SimSun" w:hAnsiTheme="minorBidi"/>
          <w:sz w:val="24"/>
          <w:szCs w:val="24"/>
          <w:lang w:eastAsia="zh-CN"/>
        </w:rPr>
        <w:t>Write MARIE code to perform the following program excerpt.</w:t>
      </w:r>
    </w:p>
    <w:p w14:paraId="2EE01FBE" w14:textId="77777777" w:rsidR="002C5FB8" w:rsidRPr="002C5FB8" w:rsidRDefault="002C5FB8" w:rsidP="002C5FB8">
      <w:pPr>
        <w:pStyle w:val="ListParagraph"/>
        <w:rPr>
          <w:rFonts w:asciiTheme="minorBidi" w:eastAsia="SimSun" w:hAnsiTheme="minorBidi"/>
          <w:sz w:val="24"/>
          <w:szCs w:val="24"/>
          <w:lang w:eastAsia="zh-CN"/>
        </w:rPr>
      </w:pPr>
    </w:p>
    <w:p w14:paraId="672E8500" w14:textId="71758AB4" w:rsidR="002C5FB8" w:rsidRPr="002C5FB8" w:rsidRDefault="002C5FB8" w:rsidP="007B7621">
      <w:pPr>
        <w:pStyle w:val="ListParagraph"/>
        <w:pBdr>
          <w:top w:val="single" w:sz="4" w:space="1" w:color="auto"/>
          <w:left w:val="single" w:sz="4" w:space="4" w:color="auto"/>
          <w:bottom w:val="single" w:sz="4" w:space="1" w:color="auto"/>
          <w:right w:val="single" w:sz="4" w:space="4" w:color="auto"/>
        </w:pBdr>
        <w:ind w:right="6500"/>
        <w:rPr>
          <w:rFonts w:asciiTheme="minorBidi" w:eastAsia="SimSun" w:hAnsiTheme="minorBidi"/>
          <w:sz w:val="24"/>
          <w:szCs w:val="24"/>
          <w:lang w:eastAsia="zh-CN"/>
        </w:rPr>
      </w:pPr>
      <w:r w:rsidRPr="002C5FB8">
        <w:rPr>
          <w:rFonts w:asciiTheme="minorBidi" w:eastAsia="SimSun" w:hAnsiTheme="minorBidi"/>
          <w:sz w:val="24"/>
          <w:szCs w:val="24"/>
          <w:lang w:eastAsia="zh-CN"/>
        </w:rPr>
        <w:t xml:space="preserve">     </w:t>
      </w:r>
      <w:r w:rsidR="00CB3F3B">
        <w:rPr>
          <w:rFonts w:asciiTheme="minorBidi" w:eastAsia="SimSun" w:hAnsiTheme="minorBidi"/>
          <w:sz w:val="24"/>
          <w:szCs w:val="24"/>
          <w:lang w:eastAsia="zh-CN"/>
        </w:rPr>
        <w:t>i</w:t>
      </w:r>
      <w:r w:rsidRPr="002C5FB8">
        <w:rPr>
          <w:rFonts w:asciiTheme="minorBidi" w:eastAsia="SimSun" w:hAnsiTheme="minorBidi"/>
          <w:sz w:val="24"/>
          <w:szCs w:val="24"/>
          <w:lang w:eastAsia="zh-CN"/>
        </w:rPr>
        <w:t>f</w:t>
      </w:r>
      <w:r w:rsidR="00CB3F3B">
        <w:rPr>
          <w:rFonts w:asciiTheme="minorBidi" w:eastAsia="SimSun" w:hAnsiTheme="minorBidi"/>
          <w:sz w:val="24"/>
          <w:szCs w:val="24"/>
          <w:lang w:eastAsia="zh-CN"/>
        </w:rPr>
        <w:t xml:space="preserve"> x-y&lt;0:</w:t>
      </w:r>
      <w:r w:rsidRPr="002C5FB8">
        <w:rPr>
          <w:rFonts w:asciiTheme="minorBidi" w:eastAsia="SimSun" w:hAnsiTheme="minorBidi"/>
          <w:sz w:val="24"/>
          <w:szCs w:val="24"/>
          <w:lang w:eastAsia="zh-CN"/>
        </w:rPr>
        <w:t xml:space="preserve"> </w:t>
      </w:r>
    </w:p>
    <w:p w14:paraId="7EB14E0D" w14:textId="3162595F" w:rsidR="002C5FB8" w:rsidRPr="002C5FB8" w:rsidRDefault="002C5FB8" w:rsidP="007B7621">
      <w:pPr>
        <w:pStyle w:val="ListParagraph"/>
        <w:pBdr>
          <w:top w:val="single" w:sz="4" w:space="1" w:color="auto"/>
          <w:left w:val="single" w:sz="4" w:space="4" w:color="auto"/>
          <w:bottom w:val="single" w:sz="4" w:space="1" w:color="auto"/>
          <w:right w:val="single" w:sz="4" w:space="4" w:color="auto"/>
        </w:pBdr>
        <w:ind w:right="6500"/>
        <w:rPr>
          <w:rFonts w:asciiTheme="minorBidi" w:eastAsia="SimSun" w:hAnsiTheme="minorBidi"/>
          <w:sz w:val="24"/>
          <w:szCs w:val="24"/>
          <w:lang w:eastAsia="zh-CN"/>
        </w:rPr>
      </w:pPr>
      <w:r w:rsidRPr="002C5FB8">
        <w:rPr>
          <w:rFonts w:asciiTheme="minorBidi" w:eastAsia="SimSun" w:hAnsiTheme="minorBidi"/>
          <w:sz w:val="24"/>
          <w:szCs w:val="24"/>
          <w:lang w:eastAsia="zh-CN"/>
        </w:rPr>
        <w:t xml:space="preserve">     </w:t>
      </w:r>
      <w:r w:rsidR="00CB3F3B">
        <w:rPr>
          <w:rFonts w:asciiTheme="minorBidi" w:eastAsia="SimSun" w:hAnsiTheme="minorBidi"/>
          <w:sz w:val="24"/>
          <w:szCs w:val="24"/>
          <w:lang w:eastAsia="zh-CN"/>
        </w:rPr>
        <w:t xml:space="preserve">   x=2*x-y</w:t>
      </w:r>
    </w:p>
    <w:p w14:paraId="3B53A069" w14:textId="77777777" w:rsidR="00CB3F3B" w:rsidRDefault="002C5FB8" w:rsidP="007B7621">
      <w:pPr>
        <w:pStyle w:val="ListParagraph"/>
        <w:pBdr>
          <w:top w:val="single" w:sz="4" w:space="1" w:color="auto"/>
          <w:left w:val="single" w:sz="4" w:space="4" w:color="auto"/>
          <w:bottom w:val="single" w:sz="4" w:space="1" w:color="auto"/>
          <w:right w:val="single" w:sz="4" w:space="4" w:color="auto"/>
        </w:pBdr>
        <w:ind w:right="6500"/>
        <w:rPr>
          <w:rFonts w:asciiTheme="minorBidi" w:eastAsia="SimSun" w:hAnsiTheme="minorBidi"/>
          <w:sz w:val="24"/>
          <w:szCs w:val="24"/>
          <w:lang w:val="en-GB" w:eastAsia="zh-CN"/>
        </w:rPr>
      </w:pPr>
      <w:r w:rsidRPr="002C5FB8">
        <w:rPr>
          <w:rFonts w:asciiTheme="minorBidi" w:eastAsia="SimSun" w:hAnsiTheme="minorBidi"/>
          <w:sz w:val="24"/>
          <w:szCs w:val="24"/>
          <w:lang w:val="en-GB" w:eastAsia="zh-CN"/>
        </w:rPr>
        <w:t xml:space="preserve">    </w:t>
      </w:r>
      <w:r w:rsidR="00CB3F3B">
        <w:rPr>
          <w:rFonts w:asciiTheme="minorBidi" w:eastAsia="SimSun" w:hAnsiTheme="minorBidi"/>
          <w:sz w:val="24"/>
          <w:szCs w:val="24"/>
          <w:lang w:val="en-GB" w:eastAsia="zh-CN"/>
        </w:rPr>
        <w:t xml:space="preserve"> else:</w:t>
      </w:r>
    </w:p>
    <w:p w14:paraId="730C4EFE" w14:textId="04CBFD95" w:rsidR="002C5FB8" w:rsidRPr="002C5FB8" w:rsidRDefault="00CB3F3B" w:rsidP="007B7621">
      <w:pPr>
        <w:pStyle w:val="ListParagraph"/>
        <w:pBdr>
          <w:top w:val="single" w:sz="4" w:space="1" w:color="auto"/>
          <w:left w:val="single" w:sz="4" w:space="4" w:color="auto"/>
          <w:bottom w:val="single" w:sz="4" w:space="1" w:color="auto"/>
          <w:right w:val="single" w:sz="4" w:space="4" w:color="auto"/>
        </w:pBdr>
        <w:ind w:right="6500"/>
        <w:rPr>
          <w:rFonts w:asciiTheme="minorBidi" w:eastAsia="SimSun" w:hAnsiTheme="minorBidi"/>
          <w:sz w:val="24"/>
          <w:szCs w:val="24"/>
          <w:lang w:val="en-GB" w:eastAsia="zh-CN"/>
        </w:rPr>
      </w:pPr>
      <w:r>
        <w:rPr>
          <w:rFonts w:asciiTheme="minorBidi" w:eastAsia="SimSun" w:hAnsiTheme="minorBidi"/>
          <w:sz w:val="24"/>
          <w:szCs w:val="24"/>
          <w:lang w:val="en-GB" w:eastAsia="zh-CN"/>
        </w:rPr>
        <w:t xml:space="preserve">        </w:t>
      </w:r>
      <w:r w:rsidR="002C5FB8" w:rsidRPr="002C5FB8">
        <w:rPr>
          <w:rFonts w:asciiTheme="minorBidi" w:eastAsia="SimSun" w:hAnsiTheme="minorBidi"/>
          <w:sz w:val="24"/>
          <w:szCs w:val="24"/>
          <w:lang w:val="en-GB" w:eastAsia="zh-CN"/>
        </w:rPr>
        <w:t xml:space="preserve">x = </w:t>
      </w:r>
      <w:r>
        <w:rPr>
          <w:rFonts w:asciiTheme="minorBidi" w:eastAsia="SimSun" w:hAnsiTheme="minorBidi"/>
          <w:sz w:val="24"/>
          <w:szCs w:val="24"/>
          <w:lang w:val="en-GB" w:eastAsia="zh-CN"/>
        </w:rPr>
        <w:t>y</w:t>
      </w:r>
      <w:r w:rsidR="002C5FB8" w:rsidRPr="002C5FB8">
        <w:rPr>
          <w:rFonts w:asciiTheme="minorBidi" w:eastAsia="SimSun" w:hAnsiTheme="minorBidi"/>
          <w:sz w:val="24"/>
          <w:szCs w:val="24"/>
          <w:lang w:val="en-GB" w:eastAsia="zh-CN"/>
        </w:rPr>
        <w:t xml:space="preserve"> – </w:t>
      </w:r>
      <w:r>
        <w:rPr>
          <w:rFonts w:asciiTheme="minorBidi" w:eastAsia="SimSun" w:hAnsiTheme="minorBidi"/>
          <w:sz w:val="24"/>
          <w:szCs w:val="24"/>
          <w:lang w:val="en-GB" w:eastAsia="zh-CN"/>
        </w:rPr>
        <w:t>x</w:t>
      </w:r>
    </w:p>
    <w:p w14:paraId="3A3F534B" w14:textId="248DD6AF" w:rsidR="002C5FB8" w:rsidRPr="002C5FB8" w:rsidRDefault="002C5FB8" w:rsidP="007B7621">
      <w:pPr>
        <w:pStyle w:val="ListParagraph"/>
        <w:pBdr>
          <w:top w:val="single" w:sz="4" w:space="1" w:color="auto"/>
          <w:left w:val="single" w:sz="4" w:space="4" w:color="auto"/>
          <w:bottom w:val="single" w:sz="4" w:space="1" w:color="auto"/>
          <w:right w:val="single" w:sz="4" w:space="4" w:color="auto"/>
        </w:pBdr>
        <w:ind w:right="6500"/>
        <w:rPr>
          <w:rFonts w:asciiTheme="minorBidi" w:eastAsia="SimSun" w:hAnsiTheme="minorBidi"/>
          <w:sz w:val="24"/>
          <w:szCs w:val="24"/>
          <w:lang w:val="en-GB" w:eastAsia="zh-CN"/>
        </w:rPr>
      </w:pPr>
      <w:r w:rsidRPr="002C5FB8">
        <w:rPr>
          <w:rFonts w:asciiTheme="minorBidi" w:eastAsia="SimSun" w:hAnsiTheme="minorBidi"/>
          <w:sz w:val="24"/>
          <w:szCs w:val="24"/>
          <w:lang w:val="en-GB" w:eastAsia="zh-CN"/>
        </w:rPr>
        <w:t xml:space="preserve">     </w:t>
      </w:r>
      <w:r w:rsidR="00CB3F3B">
        <w:rPr>
          <w:rFonts w:asciiTheme="minorBidi" w:eastAsia="SimSun" w:hAnsiTheme="minorBidi"/>
          <w:sz w:val="24"/>
          <w:szCs w:val="24"/>
          <w:lang w:val="en-GB" w:eastAsia="zh-CN"/>
        </w:rPr>
        <w:t>print(x)</w:t>
      </w:r>
    </w:p>
    <w:p w14:paraId="6540A078" w14:textId="77777777" w:rsidR="002C5FB8" w:rsidRPr="002C5FB8" w:rsidRDefault="002C5FB8" w:rsidP="002C5FB8">
      <w:pPr>
        <w:pStyle w:val="ListParagraph"/>
        <w:rPr>
          <w:rFonts w:asciiTheme="minorBidi" w:eastAsia="SimSun" w:hAnsiTheme="minorBidi"/>
          <w:sz w:val="24"/>
          <w:szCs w:val="24"/>
          <w:lang w:val="en-GB" w:eastAsia="zh-CN"/>
        </w:rPr>
      </w:pPr>
    </w:p>
    <w:p w14:paraId="0F07001E" w14:textId="74FEFB42" w:rsidR="002C5FB8" w:rsidRPr="002C5FB8" w:rsidRDefault="002C5FB8" w:rsidP="002C5FB8">
      <w:pPr>
        <w:pStyle w:val="ListParagraph"/>
        <w:numPr>
          <w:ilvl w:val="0"/>
          <w:numId w:val="45"/>
        </w:numPr>
        <w:rPr>
          <w:rFonts w:asciiTheme="minorBidi" w:eastAsia="SimSun" w:hAnsiTheme="minorBidi"/>
          <w:sz w:val="24"/>
          <w:szCs w:val="24"/>
          <w:lang w:eastAsia="zh-CN"/>
        </w:rPr>
      </w:pPr>
      <w:r>
        <w:rPr>
          <w:rFonts w:asciiTheme="minorBidi" w:eastAsia="SimSun" w:hAnsiTheme="minorBidi"/>
          <w:sz w:val="24"/>
          <w:szCs w:val="24"/>
          <w:lang w:eastAsia="zh-CN"/>
        </w:rPr>
        <w:t>Include</w:t>
      </w:r>
      <w:r w:rsidRPr="002C5FB8">
        <w:rPr>
          <w:rFonts w:asciiTheme="minorBidi" w:eastAsia="SimSun" w:hAnsiTheme="minorBidi"/>
          <w:sz w:val="24"/>
          <w:szCs w:val="24"/>
          <w:lang w:eastAsia="zh-CN"/>
        </w:rPr>
        <w:t xml:space="preserve"> a screenshot of the simulation’s result (A screenshot of the MARIE Simulator window after running the program).</w:t>
      </w:r>
    </w:p>
    <w:p w14:paraId="1A9C3B25" w14:textId="77777777" w:rsidR="002C5FB8" w:rsidRPr="002C5FB8" w:rsidRDefault="002C5FB8" w:rsidP="002C5FB8">
      <w:pPr>
        <w:pStyle w:val="ListParagraph"/>
        <w:rPr>
          <w:rFonts w:asciiTheme="minorBidi" w:eastAsia="SimSun" w:hAnsiTheme="minorBidi"/>
          <w:sz w:val="24"/>
          <w:szCs w:val="24"/>
          <w:lang w:eastAsia="zh-CN"/>
        </w:rPr>
      </w:pPr>
    </w:p>
    <w:p w14:paraId="7695AF6A" w14:textId="77777777" w:rsidR="002C5FB8" w:rsidRPr="002C5FB8" w:rsidRDefault="002C5FB8" w:rsidP="002C5FB8">
      <w:pPr>
        <w:pStyle w:val="ListParagraph"/>
        <w:rPr>
          <w:rFonts w:asciiTheme="minorBidi" w:eastAsia="SimSun" w:hAnsiTheme="minorBidi"/>
          <w:sz w:val="24"/>
          <w:szCs w:val="24"/>
          <w:lang w:eastAsia="zh-CN"/>
        </w:rPr>
      </w:pPr>
      <w:r w:rsidRPr="002C5FB8">
        <w:rPr>
          <w:rFonts w:asciiTheme="minorBidi" w:eastAsia="SimSun" w:hAnsiTheme="minorBidi"/>
          <w:sz w:val="24"/>
          <w:szCs w:val="24"/>
          <w:lang w:eastAsia="zh-CN"/>
        </w:rPr>
        <w:t>Instructions:</w:t>
      </w:r>
    </w:p>
    <w:p w14:paraId="67775F74" w14:textId="6F0AB4F4" w:rsidR="002C5FB8" w:rsidRPr="002C5FB8" w:rsidRDefault="002C5FB8" w:rsidP="002C5FB8">
      <w:pPr>
        <w:pStyle w:val="ListParagraph"/>
        <w:numPr>
          <w:ilvl w:val="0"/>
          <w:numId w:val="44"/>
        </w:numPr>
        <w:rPr>
          <w:rFonts w:asciiTheme="minorBidi" w:eastAsia="SimSun" w:hAnsiTheme="minorBidi"/>
          <w:sz w:val="24"/>
          <w:szCs w:val="24"/>
          <w:lang w:eastAsia="zh-CN"/>
        </w:rPr>
      </w:pPr>
      <w:r w:rsidRPr="002C5FB8">
        <w:rPr>
          <w:rFonts w:asciiTheme="minorBidi" w:eastAsia="SimSun" w:hAnsiTheme="minorBidi"/>
          <w:sz w:val="24"/>
          <w:szCs w:val="24"/>
          <w:lang w:eastAsia="zh-CN"/>
        </w:rPr>
        <w:t xml:space="preserve">Use “ORG” </w:t>
      </w:r>
      <w:proofErr w:type="gramStart"/>
      <w:r w:rsidRPr="002C5FB8">
        <w:rPr>
          <w:rFonts w:asciiTheme="minorBidi" w:eastAsia="SimSun" w:hAnsiTheme="minorBidi"/>
          <w:sz w:val="24"/>
          <w:szCs w:val="24"/>
          <w:lang w:eastAsia="zh-CN"/>
        </w:rPr>
        <w:t>instruction</w:t>
      </w:r>
      <w:proofErr w:type="gramEnd"/>
      <w:r w:rsidRPr="002C5FB8">
        <w:rPr>
          <w:rFonts w:asciiTheme="minorBidi" w:eastAsia="SimSun" w:hAnsiTheme="minorBidi"/>
          <w:sz w:val="24"/>
          <w:szCs w:val="24"/>
          <w:lang w:eastAsia="zh-CN"/>
        </w:rPr>
        <w:t xml:space="preserve"> to start your program at an </w:t>
      </w:r>
      <w:r w:rsidRPr="00CB3F3B">
        <w:rPr>
          <w:rFonts w:asciiTheme="minorBidi" w:eastAsia="SimSun" w:hAnsiTheme="minorBidi"/>
          <w:sz w:val="24"/>
          <w:szCs w:val="24"/>
          <w:u w:val="single"/>
          <w:lang w:eastAsia="zh-CN"/>
        </w:rPr>
        <w:t>address equivalent</w:t>
      </w:r>
      <w:r w:rsidRPr="002C5FB8">
        <w:rPr>
          <w:rFonts w:asciiTheme="minorBidi" w:eastAsia="SimSun" w:hAnsiTheme="minorBidi"/>
          <w:sz w:val="24"/>
          <w:szCs w:val="24"/>
          <w:lang w:eastAsia="zh-CN"/>
        </w:rPr>
        <w:t xml:space="preserve"> to </w:t>
      </w:r>
      <w:r w:rsidR="00CB3F3B">
        <w:rPr>
          <w:rFonts w:asciiTheme="minorBidi" w:eastAsia="SimSun" w:hAnsiTheme="minorBidi"/>
          <w:sz w:val="24"/>
          <w:szCs w:val="24"/>
          <w:lang w:eastAsia="zh-CN"/>
        </w:rPr>
        <w:t>20</w:t>
      </w:r>
      <w:r w:rsidRPr="002C5FB8">
        <w:rPr>
          <w:rFonts w:asciiTheme="minorBidi" w:eastAsia="SimSun" w:hAnsiTheme="minorBidi"/>
          <w:sz w:val="24"/>
          <w:szCs w:val="24"/>
          <w:lang w:eastAsia="zh-CN"/>
        </w:rPr>
        <w:t>00</w:t>
      </w:r>
      <w:r w:rsidR="00CB3F3B">
        <w:rPr>
          <w:rFonts w:asciiTheme="minorBidi" w:eastAsia="SimSun" w:hAnsiTheme="minorBidi"/>
          <w:sz w:val="24"/>
          <w:szCs w:val="24"/>
          <w:vertAlign w:val="subscript"/>
          <w:lang w:eastAsia="zh-CN"/>
        </w:rPr>
        <w:t>8</w:t>
      </w:r>
      <w:r w:rsidRPr="002C5FB8">
        <w:rPr>
          <w:rFonts w:asciiTheme="minorBidi" w:eastAsia="SimSun" w:hAnsiTheme="minorBidi"/>
          <w:sz w:val="24"/>
          <w:szCs w:val="24"/>
          <w:lang w:eastAsia="zh-CN"/>
        </w:rPr>
        <w:t xml:space="preserve">. </w:t>
      </w:r>
    </w:p>
    <w:p w14:paraId="6995DF59" w14:textId="77777777" w:rsidR="002C5FB8" w:rsidRPr="002C5FB8" w:rsidRDefault="002C5FB8" w:rsidP="002C5FB8">
      <w:pPr>
        <w:pStyle w:val="ListParagraph"/>
        <w:numPr>
          <w:ilvl w:val="0"/>
          <w:numId w:val="44"/>
        </w:numPr>
        <w:rPr>
          <w:rFonts w:asciiTheme="minorBidi" w:eastAsia="SimSun" w:hAnsiTheme="minorBidi"/>
          <w:sz w:val="24"/>
          <w:szCs w:val="24"/>
          <w:lang w:eastAsia="zh-CN"/>
        </w:rPr>
      </w:pPr>
      <w:r w:rsidRPr="002C5FB8">
        <w:rPr>
          <w:rFonts w:asciiTheme="minorBidi" w:eastAsia="SimSun" w:hAnsiTheme="minorBidi"/>
          <w:sz w:val="24"/>
          <w:szCs w:val="24"/>
          <w:lang w:eastAsia="zh-CN"/>
        </w:rPr>
        <w:t xml:space="preserve">Use your last university ID number </w:t>
      </w:r>
      <w:r w:rsidRPr="002C5FB8">
        <w:rPr>
          <w:rFonts w:asciiTheme="minorBidi" w:eastAsia="SimSun" w:hAnsiTheme="minorBidi"/>
          <w:sz w:val="24"/>
          <w:szCs w:val="24"/>
          <w:u w:val="single"/>
          <w:lang w:eastAsia="zh-CN"/>
        </w:rPr>
        <w:t>to input</w:t>
      </w:r>
      <w:r w:rsidRPr="002C5FB8">
        <w:rPr>
          <w:rFonts w:asciiTheme="minorBidi" w:eastAsia="SimSun" w:hAnsiTheme="minorBidi"/>
          <w:sz w:val="24"/>
          <w:szCs w:val="24"/>
          <w:lang w:eastAsia="zh-CN"/>
        </w:rPr>
        <w:t xml:space="preserve"> the new value of x.</w:t>
      </w:r>
    </w:p>
    <w:p w14:paraId="35A63CFD" w14:textId="3369934E" w:rsidR="002C5FB8" w:rsidRPr="002C5FB8" w:rsidRDefault="002C5FB8" w:rsidP="002C5FB8">
      <w:pPr>
        <w:pStyle w:val="ListParagraph"/>
        <w:rPr>
          <w:rFonts w:asciiTheme="minorBidi" w:eastAsia="SimSun" w:hAnsiTheme="minorBidi"/>
          <w:sz w:val="24"/>
          <w:szCs w:val="24"/>
          <w:lang w:eastAsia="zh-CN"/>
        </w:rPr>
      </w:pPr>
      <w:r w:rsidRPr="002C5FB8">
        <w:rPr>
          <w:rFonts w:asciiTheme="minorBidi" w:eastAsia="SimSun" w:hAnsiTheme="minorBidi"/>
          <w:sz w:val="24"/>
          <w:szCs w:val="24"/>
          <w:lang w:eastAsia="zh-CN"/>
        </w:rPr>
        <w:t>For example, if your ID is 241316167823</w:t>
      </w:r>
      <w:r w:rsidR="00CB3F3B">
        <w:rPr>
          <w:rFonts w:asciiTheme="minorBidi" w:eastAsia="SimSun" w:hAnsiTheme="minorBidi"/>
          <w:b/>
          <w:bCs/>
          <w:sz w:val="24"/>
          <w:szCs w:val="24"/>
          <w:lang w:eastAsia="zh-CN"/>
        </w:rPr>
        <w:t>9</w:t>
      </w:r>
      <w:r w:rsidRPr="002C5FB8">
        <w:rPr>
          <w:rFonts w:asciiTheme="minorBidi" w:eastAsia="SimSun" w:hAnsiTheme="minorBidi"/>
          <w:sz w:val="24"/>
          <w:szCs w:val="24"/>
          <w:lang w:eastAsia="zh-CN"/>
        </w:rPr>
        <w:t xml:space="preserve">, then you will use the number </w:t>
      </w:r>
      <w:r w:rsidR="00CB3F3B">
        <w:rPr>
          <w:rFonts w:asciiTheme="minorBidi" w:eastAsia="SimSun" w:hAnsiTheme="minorBidi"/>
          <w:b/>
          <w:bCs/>
          <w:sz w:val="24"/>
          <w:szCs w:val="24"/>
          <w:lang w:eastAsia="zh-CN"/>
        </w:rPr>
        <w:t>9</w:t>
      </w:r>
      <w:r w:rsidRPr="002C5FB8">
        <w:rPr>
          <w:rFonts w:asciiTheme="minorBidi" w:eastAsia="SimSun" w:hAnsiTheme="minorBidi"/>
          <w:sz w:val="24"/>
          <w:szCs w:val="24"/>
          <w:lang w:eastAsia="zh-CN"/>
        </w:rPr>
        <w:t xml:space="preserve"> as the value of x (</w:t>
      </w:r>
      <w:r w:rsidR="00CB3F3B">
        <w:rPr>
          <w:rFonts w:asciiTheme="minorBidi" w:eastAsia="SimSun" w:hAnsiTheme="minorBidi"/>
          <w:sz w:val="24"/>
          <w:szCs w:val="24"/>
          <w:lang w:eastAsia="zh-CN"/>
        </w:rPr>
        <w:t xml:space="preserve">the </w:t>
      </w:r>
      <w:r w:rsidRPr="002C5FB8">
        <w:rPr>
          <w:rFonts w:asciiTheme="minorBidi" w:eastAsia="SimSun" w:hAnsiTheme="minorBidi"/>
          <w:sz w:val="24"/>
          <w:szCs w:val="24"/>
          <w:lang w:eastAsia="zh-CN"/>
        </w:rPr>
        <w:t xml:space="preserve">value of y will be used as assigned in the </w:t>
      </w:r>
      <w:r w:rsidR="00CB3F3B">
        <w:rPr>
          <w:rFonts w:asciiTheme="minorBidi" w:eastAsia="SimSun" w:hAnsiTheme="minorBidi"/>
          <w:sz w:val="24"/>
          <w:szCs w:val="24"/>
          <w:lang w:eastAsia="zh-CN"/>
        </w:rPr>
        <w:t>given directive</w:t>
      </w:r>
      <w:r w:rsidRPr="002C5FB8">
        <w:rPr>
          <w:rFonts w:asciiTheme="minorBidi" w:eastAsia="SimSun" w:hAnsiTheme="minorBidi"/>
          <w:sz w:val="24"/>
          <w:szCs w:val="24"/>
          <w:lang w:eastAsia="zh-CN"/>
        </w:rPr>
        <w:t>)</w:t>
      </w:r>
    </w:p>
    <w:p w14:paraId="457E7FB7" w14:textId="13DF5D48" w:rsidR="002C5FB8" w:rsidRPr="002C5FB8" w:rsidRDefault="002C5FB8" w:rsidP="002C5FB8">
      <w:pPr>
        <w:pStyle w:val="ListParagraph"/>
        <w:numPr>
          <w:ilvl w:val="0"/>
          <w:numId w:val="44"/>
        </w:numPr>
        <w:rPr>
          <w:rFonts w:asciiTheme="minorBidi" w:eastAsia="SimSun" w:hAnsiTheme="minorBidi"/>
          <w:sz w:val="24"/>
          <w:szCs w:val="24"/>
          <w:lang w:eastAsia="zh-CN"/>
        </w:rPr>
      </w:pPr>
      <w:r w:rsidRPr="002C5FB8">
        <w:rPr>
          <w:rFonts w:asciiTheme="minorBidi" w:eastAsia="SimSun" w:hAnsiTheme="minorBidi"/>
          <w:sz w:val="24"/>
          <w:szCs w:val="24"/>
          <w:lang w:eastAsia="zh-CN"/>
        </w:rPr>
        <w:t xml:space="preserve">Do not forget to change the Input and </w:t>
      </w:r>
      <w:r w:rsidR="00CB3F3B">
        <w:rPr>
          <w:rFonts w:asciiTheme="minorBidi" w:eastAsia="SimSun" w:hAnsiTheme="minorBidi"/>
          <w:sz w:val="24"/>
          <w:szCs w:val="24"/>
          <w:lang w:eastAsia="zh-CN"/>
        </w:rPr>
        <w:t>O</w:t>
      </w:r>
      <w:r w:rsidRPr="002C5FB8">
        <w:rPr>
          <w:rFonts w:asciiTheme="minorBidi" w:eastAsia="SimSun" w:hAnsiTheme="minorBidi"/>
          <w:sz w:val="24"/>
          <w:szCs w:val="24"/>
          <w:lang w:eastAsia="zh-CN"/>
        </w:rPr>
        <w:t>utput boxes to decimal!</w:t>
      </w:r>
    </w:p>
    <w:p w14:paraId="20F6661A" w14:textId="77777777" w:rsidR="002C5FB8" w:rsidRPr="002C5FB8" w:rsidRDefault="002C5FB8" w:rsidP="002C5FB8">
      <w:pPr>
        <w:pStyle w:val="ListParagraph"/>
        <w:numPr>
          <w:ilvl w:val="0"/>
          <w:numId w:val="44"/>
        </w:numPr>
        <w:rPr>
          <w:rFonts w:asciiTheme="minorBidi" w:eastAsia="SimSun" w:hAnsiTheme="minorBidi"/>
          <w:sz w:val="24"/>
          <w:szCs w:val="24"/>
          <w:lang w:eastAsia="zh-CN"/>
        </w:rPr>
      </w:pPr>
      <w:r w:rsidRPr="002C5FB8">
        <w:rPr>
          <w:rFonts w:asciiTheme="minorBidi" w:eastAsia="SimSun" w:hAnsiTheme="minorBidi"/>
          <w:sz w:val="24"/>
          <w:szCs w:val="24"/>
          <w:lang w:eastAsia="zh-CN"/>
        </w:rPr>
        <w:t>The following labels and directives should be included at the end of your program:</w:t>
      </w:r>
    </w:p>
    <w:p w14:paraId="27B7A606" w14:textId="77777777" w:rsidR="002C5FB8" w:rsidRPr="002C5FB8" w:rsidRDefault="002C5FB8" w:rsidP="002C5FB8">
      <w:pPr>
        <w:pStyle w:val="ListParagraph"/>
        <w:rPr>
          <w:rFonts w:asciiTheme="minorBidi" w:eastAsia="SimSun" w:hAnsiTheme="minorBidi"/>
          <w:sz w:val="24"/>
          <w:szCs w:val="24"/>
          <w:lang w:eastAsia="zh-CN"/>
        </w:rPr>
      </w:pPr>
      <w:r w:rsidRPr="002C5FB8">
        <w:rPr>
          <w:rFonts w:asciiTheme="minorBidi" w:eastAsia="SimSun" w:hAnsiTheme="minorBidi"/>
          <w:sz w:val="24"/>
          <w:szCs w:val="24"/>
          <w:lang w:eastAsia="zh-CN"/>
        </w:rPr>
        <w:t>X,      Dec 0</w:t>
      </w:r>
    </w:p>
    <w:p w14:paraId="4B68FEF5" w14:textId="5A74DC2F" w:rsidR="002C5FB8" w:rsidRPr="002C5FB8" w:rsidRDefault="002C5FB8" w:rsidP="002C5FB8">
      <w:pPr>
        <w:pStyle w:val="ListParagraph"/>
        <w:rPr>
          <w:rFonts w:asciiTheme="minorBidi" w:eastAsia="SimSun" w:hAnsiTheme="minorBidi"/>
          <w:sz w:val="24"/>
          <w:szCs w:val="24"/>
          <w:lang w:eastAsia="zh-CN"/>
        </w:rPr>
      </w:pPr>
      <w:r w:rsidRPr="002C5FB8">
        <w:rPr>
          <w:rFonts w:asciiTheme="minorBidi" w:eastAsia="SimSun" w:hAnsiTheme="minorBidi"/>
          <w:sz w:val="24"/>
          <w:szCs w:val="24"/>
          <w:lang w:eastAsia="zh-CN"/>
        </w:rPr>
        <w:t xml:space="preserve">Y,      Dec </w:t>
      </w:r>
      <w:r w:rsidR="00CB3F3B">
        <w:rPr>
          <w:rFonts w:asciiTheme="minorBidi" w:eastAsia="SimSun" w:hAnsiTheme="minorBidi"/>
          <w:sz w:val="24"/>
          <w:szCs w:val="24"/>
          <w:lang w:eastAsia="zh-CN"/>
        </w:rPr>
        <w:t>5</w:t>
      </w:r>
    </w:p>
    <w:p w14:paraId="156270F2" w14:textId="77777777" w:rsidR="002C5FB8" w:rsidRPr="002C5FB8" w:rsidRDefault="002C5FB8" w:rsidP="002C5FB8">
      <w:pPr>
        <w:pStyle w:val="ListParagraph"/>
        <w:rPr>
          <w:rFonts w:asciiTheme="minorBidi" w:eastAsia="SimSun" w:hAnsiTheme="minorBidi"/>
          <w:sz w:val="24"/>
          <w:szCs w:val="24"/>
          <w:lang w:eastAsia="zh-CN"/>
        </w:rPr>
      </w:pPr>
    </w:p>
    <w:p w14:paraId="0FE33ACC" w14:textId="3BA422F6" w:rsidR="00633F88" w:rsidRDefault="00633F88" w:rsidP="00633F88">
      <w:pPr>
        <w:widowControl w:val="0"/>
        <w:tabs>
          <w:tab w:val="left" w:pos="7980"/>
        </w:tabs>
        <w:autoSpaceDE w:val="0"/>
        <w:autoSpaceDN w:val="0"/>
        <w:adjustRightInd w:val="0"/>
        <w:spacing w:line="239" w:lineRule="auto"/>
        <w:rPr>
          <w:sz w:val="24"/>
          <w:szCs w:val="24"/>
        </w:rPr>
      </w:pPr>
      <w:bookmarkStart w:id="0" w:name="_Hlk113946902"/>
      <w:r>
        <w:rPr>
          <w:rFonts w:ascii="Arial" w:hAnsi="Arial" w:cs="Arial"/>
          <w:b/>
          <w:bCs/>
          <w:sz w:val="28"/>
          <w:szCs w:val="28"/>
          <w:u w:val="single"/>
        </w:rPr>
        <w:t>Problem 2:</w:t>
      </w:r>
      <w:r w:rsidRPr="00633F88">
        <w:rPr>
          <w:rFonts w:ascii="Arial" w:hAnsi="Arial" w:cs="Arial"/>
          <w:b/>
          <w:bCs/>
          <w:sz w:val="28"/>
          <w:szCs w:val="28"/>
          <w:u w:val="single"/>
        </w:rPr>
        <w:t xml:space="preserve"> Working with Digital Circuits                      </w:t>
      </w:r>
      <w:r w:rsidR="007B7621">
        <w:rPr>
          <w:rFonts w:ascii="Arial" w:hAnsi="Arial" w:cs="Arial"/>
          <w:b/>
          <w:bCs/>
          <w:sz w:val="28"/>
          <w:szCs w:val="28"/>
          <w:u w:val="single"/>
        </w:rPr>
        <w:t>_____</w:t>
      </w:r>
      <w:r w:rsidRPr="00633F88">
        <w:rPr>
          <w:rFonts w:ascii="Arial" w:hAnsi="Arial" w:cs="Arial"/>
          <w:b/>
          <w:bCs/>
          <w:sz w:val="28"/>
          <w:szCs w:val="28"/>
          <w:u w:val="single"/>
        </w:rPr>
        <w:t xml:space="preserve">     </w:t>
      </w:r>
      <w:r w:rsidRPr="00633F88">
        <w:rPr>
          <w:rFonts w:ascii="Arial" w:hAnsi="Arial" w:cs="Arial"/>
          <w:b/>
          <w:bCs/>
          <w:sz w:val="26"/>
          <w:szCs w:val="26"/>
          <w:u w:val="single"/>
        </w:rPr>
        <w:t>(15 Marks)</w:t>
      </w:r>
    </w:p>
    <w:bookmarkEnd w:id="0"/>
    <w:p w14:paraId="1B534B13" w14:textId="77777777" w:rsidR="00633F88" w:rsidRDefault="00633F88" w:rsidP="00633F88">
      <w:pPr>
        <w:rPr>
          <w:rFonts w:asciiTheme="minorBidi" w:eastAsia="SimSun" w:hAnsiTheme="minorBidi"/>
          <w:sz w:val="24"/>
          <w:szCs w:val="24"/>
          <w:lang w:eastAsia="zh-CN"/>
        </w:rPr>
      </w:pPr>
    </w:p>
    <w:p w14:paraId="6573DCC2" w14:textId="7CB85C84" w:rsidR="00633F88" w:rsidRPr="006A6DE3" w:rsidRDefault="00633F88" w:rsidP="00633F88">
      <w:pPr>
        <w:rPr>
          <w:rFonts w:asciiTheme="minorBidi" w:eastAsia="SimSun" w:hAnsiTheme="minorBidi"/>
          <w:sz w:val="24"/>
          <w:szCs w:val="24"/>
          <w:lang w:eastAsia="zh-CN"/>
        </w:rPr>
      </w:pPr>
      <w:r w:rsidRPr="006A6DE3">
        <w:rPr>
          <w:rFonts w:asciiTheme="minorBidi" w:eastAsia="SimSun" w:hAnsiTheme="minorBidi"/>
          <w:sz w:val="24"/>
          <w:szCs w:val="24"/>
          <w:lang w:eastAsia="zh-CN"/>
        </w:rPr>
        <w:t>Consider the function:</w:t>
      </w:r>
      <w:r w:rsidRPr="00D12D7C">
        <w:rPr>
          <w:rFonts w:asciiTheme="minorBidi" w:eastAsia="SimSun" w:hAnsiTheme="minorBidi"/>
          <w:b/>
          <w:bCs/>
          <w:sz w:val="28"/>
          <w:szCs w:val="28"/>
          <w:lang w:eastAsia="zh-CN"/>
        </w:rPr>
        <w:t xml:space="preserve"> </w:t>
      </w:r>
      <w:r>
        <w:rPr>
          <w:rFonts w:asciiTheme="minorBidi" w:eastAsia="SimSun" w:hAnsiTheme="minorBidi"/>
          <w:b/>
          <w:bCs/>
          <w:sz w:val="28"/>
          <w:szCs w:val="28"/>
          <w:lang w:eastAsia="zh-CN"/>
        </w:rPr>
        <w:t>F</w:t>
      </w:r>
      <w:r w:rsidRPr="00D12D7C">
        <w:rPr>
          <w:rFonts w:asciiTheme="minorBidi" w:eastAsia="SimSun" w:hAnsiTheme="minorBidi"/>
          <w:b/>
          <w:bCs/>
          <w:sz w:val="28"/>
          <w:szCs w:val="28"/>
          <w:lang w:eastAsia="zh-CN"/>
        </w:rPr>
        <w:t>(</w:t>
      </w:r>
      <w:r>
        <w:rPr>
          <w:rFonts w:asciiTheme="minorBidi" w:eastAsia="SimSun" w:hAnsiTheme="minorBidi"/>
          <w:b/>
          <w:bCs/>
          <w:sz w:val="28"/>
          <w:szCs w:val="28"/>
          <w:lang w:eastAsia="zh-CN"/>
        </w:rPr>
        <w:t>X,Y,Z</w:t>
      </w:r>
      <w:r w:rsidRPr="00D12D7C">
        <w:rPr>
          <w:rFonts w:asciiTheme="minorBidi" w:eastAsia="SimSun" w:hAnsiTheme="minorBidi"/>
          <w:b/>
          <w:bCs/>
          <w:sz w:val="28"/>
          <w:szCs w:val="28"/>
          <w:lang w:eastAsia="zh-CN"/>
        </w:rPr>
        <w:t xml:space="preserve">) = </w:t>
      </w:r>
      <m:oMath>
        <m:acc>
          <m:accPr>
            <m:chr m:val="̅"/>
            <m:ctrlPr>
              <w:rPr>
                <w:rFonts w:ascii="Cambria Math" w:eastAsia="SimSun" w:hAnsi="Cambria Math"/>
                <w:b/>
                <w:bCs/>
                <w:i/>
                <w:sz w:val="28"/>
                <w:szCs w:val="28"/>
                <w:lang w:eastAsia="zh-CN"/>
              </w:rPr>
            </m:ctrlPr>
          </m:accPr>
          <m:e>
            <m:r>
              <m:rPr>
                <m:sty m:val="bi"/>
              </m:rPr>
              <w:rPr>
                <w:rFonts w:ascii="Cambria Math" w:eastAsia="SimSun" w:hAnsi="Cambria Math"/>
                <w:sz w:val="28"/>
                <w:szCs w:val="28"/>
                <w:lang w:eastAsia="zh-CN"/>
              </w:rPr>
              <m:t>X</m:t>
            </m:r>
          </m:e>
        </m:acc>
        <m:r>
          <m:rPr>
            <m:sty m:val="bi"/>
          </m:rPr>
          <w:rPr>
            <w:rFonts w:ascii="Cambria Math" w:eastAsia="SimSun" w:hAnsi="Cambria Math"/>
            <w:sz w:val="28"/>
            <w:szCs w:val="28"/>
            <w:lang w:eastAsia="zh-CN"/>
          </w:rPr>
          <m:t>Z+X</m:t>
        </m:r>
        <m:acc>
          <m:accPr>
            <m:chr m:val="̅"/>
            <m:ctrlPr>
              <w:rPr>
                <w:rFonts w:ascii="Cambria Math" w:eastAsia="SimSun" w:hAnsi="Cambria Math"/>
                <w:b/>
                <w:bCs/>
                <w:i/>
                <w:sz w:val="28"/>
                <w:szCs w:val="28"/>
                <w:lang w:eastAsia="zh-CN"/>
              </w:rPr>
            </m:ctrlPr>
          </m:accPr>
          <m:e>
            <m:r>
              <m:rPr>
                <m:sty m:val="bi"/>
              </m:rPr>
              <w:rPr>
                <w:rFonts w:ascii="Cambria Math" w:eastAsia="SimSun" w:hAnsi="Cambria Math"/>
                <w:sz w:val="28"/>
                <w:szCs w:val="28"/>
                <w:lang w:eastAsia="zh-CN"/>
              </w:rPr>
              <m:t>Z</m:t>
            </m:r>
          </m:e>
        </m:acc>
        <m:r>
          <m:rPr>
            <m:sty m:val="bi"/>
          </m:rPr>
          <w:rPr>
            <w:rFonts w:ascii="Cambria Math" w:eastAsia="SimSun" w:hAnsi="Cambria Math"/>
            <w:sz w:val="28"/>
            <w:szCs w:val="28"/>
            <w:lang w:eastAsia="zh-CN"/>
          </w:rPr>
          <m:t>+XY</m:t>
        </m:r>
      </m:oMath>
      <w:r w:rsidRPr="006A6DE3">
        <w:rPr>
          <w:rFonts w:asciiTheme="minorBidi" w:eastAsia="SimSun" w:hAnsiTheme="minorBidi"/>
          <w:sz w:val="24"/>
          <w:szCs w:val="24"/>
          <w:lang w:eastAsia="zh-CN"/>
        </w:rPr>
        <w:t>.</w:t>
      </w:r>
    </w:p>
    <w:p w14:paraId="28E8FBE9" w14:textId="1539F53C" w:rsidR="00633F88" w:rsidRPr="006A6DE3" w:rsidRDefault="00633F88" w:rsidP="00633F88">
      <w:pPr>
        <w:pStyle w:val="ListParagraph"/>
        <w:numPr>
          <w:ilvl w:val="0"/>
          <w:numId w:val="47"/>
        </w:numPr>
        <w:spacing w:after="160" w:line="259" w:lineRule="auto"/>
        <w:rPr>
          <w:rFonts w:asciiTheme="minorBidi" w:eastAsia="SimSun" w:hAnsiTheme="minorBidi"/>
          <w:sz w:val="24"/>
          <w:szCs w:val="24"/>
          <w:lang w:eastAsia="zh-CN"/>
        </w:rPr>
      </w:pPr>
      <w:r w:rsidRPr="006A6DE3">
        <w:rPr>
          <w:rFonts w:asciiTheme="minorBidi" w:eastAsia="SimSun" w:hAnsiTheme="minorBidi"/>
          <w:sz w:val="24"/>
          <w:szCs w:val="24"/>
          <w:lang w:eastAsia="zh-CN"/>
        </w:rPr>
        <w:t xml:space="preserve">Draw the logical diagram of </w:t>
      </w:r>
      <w:r>
        <w:rPr>
          <w:rFonts w:asciiTheme="minorBidi" w:eastAsia="SimSun" w:hAnsiTheme="minorBidi"/>
          <w:sz w:val="24"/>
          <w:szCs w:val="24"/>
          <w:lang w:eastAsia="zh-CN"/>
        </w:rPr>
        <w:t>the function F</w:t>
      </w:r>
      <w:r w:rsidRPr="006A6DE3">
        <w:rPr>
          <w:rFonts w:asciiTheme="minorBidi" w:eastAsia="SimSun" w:hAnsiTheme="minorBidi"/>
          <w:sz w:val="24"/>
          <w:szCs w:val="24"/>
          <w:lang w:eastAsia="zh-CN"/>
        </w:rPr>
        <w:t>.</w:t>
      </w:r>
      <w:r>
        <w:rPr>
          <w:rFonts w:asciiTheme="minorBidi" w:eastAsia="SimSun" w:hAnsiTheme="minorBidi"/>
          <w:sz w:val="24"/>
          <w:szCs w:val="24"/>
          <w:lang w:eastAsia="zh-CN"/>
        </w:rPr>
        <w:t xml:space="preserve"> (4  marks)</w:t>
      </w:r>
    </w:p>
    <w:p w14:paraId="3B493250" w14:textId="77777777" w:rsidR="007B7621" w:rsidRPr="007B7621" w:rsidRDefault="00633F88" w:rsidP="00633F88">
      <w:pPr>
        <w:pStyle w:val="ListParagraph"/>
        <w:numPr>
          <w:ilvl w:val="0"/>
          <w:numId w:val="47"/>
        </w:numPr>
        <w:spacing w:after="160" w:line="259" w:lineRule="auto"/>
        <w:rPr>
          <w:rFonts w:asciiTheme="minorBidi" w:eastAsia="SimSun" w:hAnsiTheme="minorBidi"/>
          <w:sz w:val="22"/>
          <w:szCs w:val="22"/>
          <w:lang w:eastAsia="zh-CN"/>
        </w:rPr>
      </w:pPr>
      <w:r w:rsidRPr="006A6DE3">
        <w:rPr>
          <w:rFonts w:asciiTheme="minorBidi" w:eastAsia="SimSun" w:hAnsiTheme="minorBidi"/>
          <w:sz w:val="24"/>
          <w:szCs w:val="24"/>
          <w:lang w:eastAsia="zh-CN"/>
        </w:rPr>
        <w:t xml:space="preserve">Using only NAND gates, </w:t>
      </w:r>
      <w:r>
        <w:rPr>
          <w:rFonts w:asciiTheme="minorBidi" w:eastAsia="SimSun" w:hAnsiTheme="minorBidi"/>
          <w:sz w:val="24"/>
          <w:szCs w:val="24"/>
          <w:lang w:eastAsia="zh-CN"/>
        </w:rPr>
        <w:t>represent</w:t>
      </w:r>
      <w:r w:rsidRPr="006A6DE3">
        <w:rPr>
          <w:rFonts w:asciiTheme="minorBidi" w:eastAsia="SimSun" w:hAnsiTheme="minorBidi"/>
          <w:sz w:val="24"/>
          <w:szCs w:val="24"/>
          <w:lang w:eastAsia="zh-CN"/>
        </w:rPr>
        <w:t xml:space="preserve"> </w:t>
      </w:r>
      <w:r>
        <w:rPr>
          <w:rFonts w:asciiTheme="minorBidi" w:eastAsia="SimSun" w:hAnsiTheme="minorBidi"/>
          <w:sz w:val="24"/>
          <w:szCs w:val="24"/>
          <w:lang w:eastAsia="zh-CN"/>
        </w:rPr>
        <w:t xml:space="preserve">each term in the function: </w:t>
      </w:r>
      <m:oMath>
        <m:acc>
          <m:accPr>
            <m:chr m:val="̅"/>
            <m:ctrlPr>
              <w:rPr>
                <w:rFonts w:ascii="Cambria Math" w:eastAsia="SimSun" w:hAnsi="Cambria Math"/>
                <w:b/>
                <w:bCs/>
                <w:i/>
                <w:sz w:val="28"/>
                <w:szCs w:val="28"/>
                <w:lang w:eastAsia="zh-CN"/>
              </w:rPr>
            </m:ctrlPr>
          </m:accPr>
          <m:e>
            <m:r>
              <m:rPr>
                <m:sty m:val="bi"/>
              </m:rPr>
              <w:rPr>
                <w:rFonts w:ascii="Cambria Math" w:eastAsia="SimSun" w:hAnsi="Cambria Math"/>
                <w:sz w:val="28"/>
                <w:szCs w:val="28"/>
                <w:lang w:eastAsia="zh-CN"/>
              </w:rPr>
              <m:t>X</m:t>
            </m:r>
          </m:e>
        </m:acc>
        <m:r>
          <m:rPr>
            <m:sty m:val="bi"/>
          </m:rPr>
          <w:rPr>
            <w:rFonts w:ascii="Cambria Math" w:eastAsia="SimSun" w:hAnsi="Cambria Math"/>
            <w:sz w:val="28"/>
            <w:szCs w:val="28"/>
            <w:lang w:eastAsia="zh-CN"/>
          </w:rPr>
          <m:t>Z</m:t>
        </m:r>
      </m:oMath>
      <w:r>
        <w:rPr>
          <w:rFonts w:asciiTheme="minorBidi" w:eastAsia="SimSun" w:hAnsiTheme="minorBidi"/>
          <w:sz w:val="24"/>
          <w:szCs w:val="24"/>
          <w:lang w:eastAsia="zh-CN"/>
        </w:rPr>
        <w:t xml:space="preserve"> , </w:t>
      </w:r>
      <m:oMath>
        <m:r>
          <m:rPr>
            <m:sty m:val="bi"/>
          </m:rPr>
          <w:rPr>
            <w:rFonts w:ascii="Cambria Math" w:eastAsia="SimSun" w:hAnsi="Cambria Math"/>
            <w:sz w:val="28"/>
            <w:szCs w:val="28"/>
            <w:lang w:eastAsia="zh-CN"/>
          </w:rPr>
          <m:t>X</m:t>
        </m:r>
        <m:acc>
          <m:accPr>
            <m:chr m:val="̅"/>
            <m:ctrlPr>
              <w:rPr>
                <w:rFonts w:ascii="Cambria Math" w:eastAsia="SimSun" w:hAnsi="Cambria Math"/>
                <w:b/>
                <w:bCs/>
                <w:i/>
                <w:sz w:val="28"/>
                <w:szCs w:val="28"/>
                <w:lang w:eastAsia="zh-CN"/>
              </w:rPr>
            </m:ctrlPr>
          </m:accPr>
          <m:e>
            <m:r>
              <m:rPr>
                <m:sty m:val="bi"/>
              </m:rPr>
              <w:rPr>
                <w:rFonts w:ascii="Cambria Math" w:eastAsia="SimSun" w:hAnsi="Cambria Math"/>
                <w:sz w:val="28"/>
                <w:szCs w:val="28"/>
                <w:lang w:eastAsia="zh-CN"/>
              </w:rPr>
              <m:t>Z</m:t>
            </m:r>
          </m:e>
        </m:acc>
        <m:r>
          <m:rPr>
            <m:sty m:val="bi"/>
          </m:rPr>
          <w:rPr>
            <w:rFonts w:ascii="Cambria Math" w:eastAsia="SimSun" w:hAnsi="Cambria Math"/>
            <w:sz w:val="28"/>
            <w:szCs w:val="28"/>
            <w:lang w:eastAsia="zh-CN"/>
          </w:rPr>
          <m:t>,</m:t>
        </m:r>
      </m:oMath>
      <w:r>
        <w:rPr>
          <w:rFonts w:asciiTheme="minorBidi" w:eastAsia="SimSun" w:hAnsiTheme="minorBidi"/>
          <w:b/>
          <w:bCs/>
          <w:sz w:val="28"/>
          <w:szCs w:val="28"/>
          <w:lang w:eastAsia="zh-CN"/>
        </w:rPr>
        <w:t xml:space="preserve"> </w:t>
      </w:r>
      <w:r w:rsidRPr="00BD3E1A">
        <w:rPr>
          <w:rFonts w:asciiTheme="minorBidi" w:eastAsia="SimSun" w:hAnsiTheme="minorBidi"/>
          <w:sz w:val="24"/>
          <w:szCs w:val="24"/>
          <w:lang w:eastAsia="zh-CN"/>
        </w:rPr>
        <w:t xml:space="preserve">and </w:t>
      </w:r>
      <w:r w:rsidRPr="00633F88">
        <w:rPr>
          <w:rFonts w:asciiTheme="minorBidi" w:eastAsia="SimSun" w:hAnsiTheme="minorBidi"/>
          <w:b/>
          <w:bCs/>
          <w:i/>
          <w:iCs/>
          <w:sz w:val="28"/>
          <w:szCs w:val="28"/>
          <w:lang w:eastAsia="zh-CN"/>
        </w:rPr>
        <w:t>XY</w:t>
      </w:r>
      <w:r>
        <w:rPr>
          <w:rFonts w:asciiTheme="minorBidi" w:eastAsia="SimSun" w:hAnsiTheme="minorBidi"/>
          <w:i/>
          <w:iCs/>
          <w:sz w:val="28"/>
          <w:szCs w:val="28"/>
          <w:lang w:eastAsia="zh-CN"/>
        </w:rPr>
        <w:t>.</w:t>
      </w:r>
    </w:p>
    <w:p w14:paraId="0D14CFAC" w14:textId="021C02A1" w:rsidR="00633F88" w:rsidRPr="005D02BC" w:rsidRDefault="00633F88" w:rsidP="007B7621">
      <w:pPr>
        <w:pStyle w:val="ListParagraph"/>
        <w:spacing w:after="160" w:line="259" w:lineRule="auto"/>
        <w:rPr>
          <w:rFonts w:asciiTheme="minorBidi" w:eastAsia="SimSun" w:hAnsiTheme="minorBidi"/>
          <w:sz w:val="22"/>
          <w:szCs w:val="22"/>
          <w:lang w:eastAsia="zh-CN"/>
        </w:rPr>
      </w:pPr>
      <w:r w:rsidRPr="005D02BC">
        <w:rPr>
          <w:rFonts w:asciiTheme="minorBidi" w:eastAsia="SimSun" w:hAnsiTheme="minorBidi"/>
          <w:sz w:val="24"/>
          <w:szCs w:val="24"/>
          <w:lang w:eastAsia="zh-CN"/>
        </w:rPr>
        <w:t>(</w:t>
      </w:r>
      <w:r>
        <w:rPr>
          <w:rFonts w:asciiTheme="minorBidi" w:eastAsia="SimSun" w:hAnsiTheme="minorBidi"/>
          <w:sz w:val="24"/>
          <w:szCs w:val="24"/>
          <w:lang w:eastAsia="zh-CN"/>
        </w:rPr>
        <w:t>6</w:t>
      </w:r>
      <w:r w:rsidRPr="005D02BC">
        <w:rPr>
          <w:rFonts w:asciiTheme="minorBidi" w:eastAsia="SimSun" w:hAnsiTheme="minorBidi"/>
          <w:sz w:val="24"/>
          <w:szCs w:val="24"/>
          <w:lang w:eastAsia="zh-CN"/>
        </w:rPr>
        <w:t xml:space="preserve"> marks)</w:t>
      </w:r>
    </w:p>
    <w:p w14:paraId="4850FE65" w14:textId="56E2D2BE" w:rsidR="0081574B" w:rsidRPr="007B7621" w:rsidRDefault="00633F88" w:rsidP="007B7621">
      <w:pPr>
        <w:pStyle w:val="ListParagraph"/>
        <w:numPr>
          <w:ilvl w:val="0"/>
          <w:numId w:val="47"/>
        </w:numPr>
        <w:spacing w:after="160" w:line="259" w:lineRule="auto"/>
        <w:rPr>
          <w:rFonts w:asciiTheme="minorBidi" w:eastAsia="SimSun" w:hAnsiTheme="minorBidi"/>
          <w:sz w:val="24"/>
          <w:szCs w:val="24"/>
          <w:lang w:eastAsia="zh-CN"/>
        </w:rPr>
      </w:pPr>
      <w:r>
        <w:rPr>
          <w:rFonts w:asciiTheme="minorBidi" w:eastAsia="SimSun" w:hAnsiTheme="minorBidi"/>
          <w:sz w:val="24"/>
          <w:szCs w:val="24"/>
          <w:lang w:eastAsia="zh-CN"/>
        </w:rPr>
        <w:t xml:space="preserve">Draw the </w:t>
      </w:r>
      <w:r w:rsidRPr="006A6DE3">
        <w:rPr>
          <w:rFonts w:asciiTheme="minorBidi" w:eastAsia="SimSun" w:hAnsiTheme="minorBidi"/>
          <w:sz w:val="24"/>
          <w:szCs w:val="24"/>
          <w:lang w:eastAsia="zh-CN"/>
        </w:rPr>
        <w:t xml:space="preserve">logical </w:t>
      </w:r>
      <w:r>
        <w:rPr>
          <w:rFonts w:asciiTheme="minorBidi" w:eastAsia="SimSun" w:hAnsiTheme="minorBidi"/>
          <w:sz w:val="24"/>
          <w:szCs w:val="24"/>
          <w:lang w:eastAsia="zh-CN"/>
        </w:rPr>
        <w:t xml:space="preserve">representation </w:t>
      </w:r>
      <w:r w:rsidRPr="006A6DE3">
        <w:rPr>
          <w:rFonts w:asciiTheme="minorBidi" w:eastAsia="SimSun" w:hAnsiTheme="minorBidi"/>
          <w:sz w:val="24"/>
          <w:szCs w:val="24"/>
          <w:lang w:eastAsia="zh-CN"/>
        </w:rPr>
        <w:t xml:space="preserve">of </w:t>
      </w:r>
      <w:r>
        <w:rPr>
          <w:rFonts w:asciiTheme="minorBidi" w:eastAsia="SimSun" w:hAnsiTheme="minorBidi"/>
          <w:sz w:val="24"/>
          <w:szCs w:val="24"/>
          <w:lang w:eastAsia="zh-CN"/>
        </w:rPr>
        <w:t xml:space="preserve">the function </w:t>
      </w:r>
      <w:r w:rsidRPr="00633F88">
        <w:rPr>
          <w:rFonts w:asciiTheme="minorBidi" w:eastAsia="SimSun" w:hAnsiTheme="minorBidi"/>
          <w:b/>
          <w:bCs/>
          <w:sz w:val="24"/>
          <w:szCs w:val="24"/>
          <w:lang w:eastAsia="zh-CN"/>
        </w:rPr>
        <w:t>F</w:t>
      </w:r>
      <w:r>
        <w:rPr>
          <w:rFonts w:asciiTheme="minorBidi" w:eastAsia="SimSun" w:hAnsiTheme="minorBidi"/>
          <w:sz w:val="24"/>
          <w:szCs w:val="24"/>
          <w:lang w:eastAsia="zh-CN"/>
        </w:rPr>
        <w:t xml:space="preserve"> by assembling the equivalent NAND terms that you have found part b</w:t>
      </w:r>
      <w:r w:rsidRPr="006A6DE3">
        <w:rPr>
          <w:rFonts w:asciiTheme="minorBidi" w:eastAsia="SimSun" w:hAnsiTheme="minorBidi"/>
          <w:sz w:val="24"/>
          <w:szCs w:val="24"/>
          <w:lang w:eastAsia="zh-CN"/>
        </w:rPr>
        <w:t>.</w:t>
      </w:r>
      <w:r>
        <w:rPr>
          <w:rFonts w:asciiTheme="minorBidi" w:eastAsia="SimSun" w:hAnsiTheme="minorBidi"/>
          <w:sz w:val="24"/>
          <w:szCs w:val="24"/>
          <w:lang w:eastAsia="zh-CN"/>
        </w:rPr>
        <w:t xml:space="preserve"> (5 marks)</w:t>
      </w:r>
      <w:r w:rsidR="0081574B" w:rsidRPr="007B7621">
        <w:rPr>
          <w:rFonts w:ascii="Arial" w:hAnsi="Arial" w:cs="Arial"/>
          <w:color w:val="FF0000"/>
          <w:sz w:val="24"/>
          <w:szCs w:val="24"/>
        </w:rPr>
        <w:t xml:space="preserve">   </w:t>
      </w:r>
    </w:p>
    <w:p w14:paraId="3E17A767" w14:textId="77777777" w:rsidR="00903D6B" w:rsidRPr="00B316F5" w:rsidRDefault="00903D6B" w:rsidP="00903D6B">
      <w:pPr>
        <w:pBdr>
          <w:bottom w:val="single" w:sz="12" w:space="1" w:color="auto"/>
        </w:pBdr>
        <w:rPr>
          <w:rFonts w:asciiTheme="minorBidi" w:hAnsiTheme="minorBidi"/>
          <w:color w:val="FF0000"/>
          <w:sz w:val="24"/>
          <w:szCs w:val="24"/>
        </w:rPr>
      </w:pPr>
    </w:p>
    <w:p w14:paraId="091123B4" w14:textId="4F3DCE26" w:rsidR="00903D6B" w:rsidRPr="005B5C20" w:rsidRDefault="00903D6B" w:rsidP="005B5C20">
      <w:pPr>
        <w:pStyle w:val="ListParagraph"/>
        <w:rPr>
          <w:rFonts w:asciiTheme="minorBidi" w:hAnsiTheme="minorBidi"/>
          <w:b/>
          <w:bCs/>
          <w:i/>
          <w:iCs/>
          <w:color w:val="FF0000"/>
          <w:sz w:val="24"/>
          <w:szCs w:val="24"/>
        </w:rPr>
      </w:pPr>
      <w:r>
        <w:rPr>
          <w:rFonts w:asciiTheme="minorBidi" w:hAnsiTheme="minorBidi"/>
          <w:color w:val="FF0000"/>
          <w:sz w:val="24"/>
          <w:szCs w:val="24"/>
        </w:rPr>
        <w:t xml:space="preserve">                                               </w:t>
      </w:r>
      <w:r w:rsidRPr="002956B4">
        <w:rPr>
          <w:rFonts w:asciiTheme="minorBidi" w:hAnsiTheme="minorBidi"/>
          <w:b/>
          <w:bCs/>
          <w:i/>
          <w:iCs/>
          <w:sz w:val="24"/>
          <w:szCs w:val="24"/>
        </w:rPr>
        <w:t xml:space="preserve">End of </w:t>
      </w:r>
      <w:r w:rsidR="007B7621">
        <w:rPr>
          <w:rFonts w:asciiTheme="minorBidi" w:hAnsiTheme="minorBidi"/>
          <w:b/>
          <w:bCs/>
          <w:i/>
          <w:iCs/>
          <w:sz w:val="24"/>
          <w:szCs w:val="24"/>
        </w:rPr>
        <w:t>Questions</w:t>
      </w:r>
    </w:p>
    <w:sectPr w:rsidR="00903D6B" w:rsidRPr="005B5C20" w:rsidSect="005B7DB3">
      <w:footerReference w:type="default" r:id="rId11"/>
      <w:pgSz w:w="12240" w:h="15840"/>
      <w:pgMar w:top="1170" w:right="1340" w:bottom="280" w:left="1340" w:header="1343"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FDF97" w14:textId="77777777" w:rsidR="00743B10" w:rsidRDefault="00743B10">
      <w:r>
        <w:separator/>
      </w:r>
    </w:p>
  </w:endnote>
  <w:endnote w:type="continuationSeparator" w:id="0">
    <w:p w14:paraId="584189E2" w14:textId="77777777" w:rsidR="00743B10" w:rsidRDefault="0074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87C24" w14:textId="06FEBEF1" w:rsidR="00632F3D" w:rsidRDefault="00FB6BF7" w:rsidP="00FB6BF7">
    <w:pPr>
      <w:jc w:val="center"/>
    </w:pPr>
    <w:r>
      <w:rPr>
        <w:rFonts w:ascii="Arial" w:hAnsi="Arial" w:cs="Arial"/>
        <w:sz w:val="22"/>
        <w:szCs w:val="22"/>
      </w:rPr>
      <w:t xml:space="preserve">   </w:t>
    </w:r>
    <w:r w:rsidR="00903D6B">
      <w:rPr>
        <w:rFonts w:ascii="Arial" w:hAnsi="Arial" w:cs="Arial"/>
        <w:sz w:val="22"/>
        <w:szCs w:val="22"/>
      </w:rPr>
      <w:t>T103/TM103</w:t>
    </w:r>
    <w:r>
      <w:rPr>
        <w:rFonts w:ascii="Arial" w:hAnsi="Arial" w:cs="Arial"/>
        <w:sz w:val="22"/>
        <w:szCs w:val="22"/>
      </w:rPr>
      <w:t xml:space="preserve"> / TMA </w:t>
    </w:r>
    <w:sdt>
      <w:sdtPr>
        <w:rPr>
          <w:rFonts w:ascii="Arial" w:hAnsi="Arial" w:cs="Arial"/>
          <w:sz w:val="22"/>
          <w:szCs w:val="22"/>
        </w:rPr>
        <w:id w:val="1822234269"/>
        <w:docPartObj>
          <w:docPartGallery w:val="Page Numbers (Top of Page)"/>
          <w:docPartUnique/>
        </w:docPartObj>
      </w:sdtPr>
      <w:sdtContent>
        <w:r w:rsidRPr="00B9469E">
          <w:rPr>
            <w:rFonts w:ascii="Arial" w:hAnsi="Arial" w:cs="Arial"/>
            <w:sz w:val="22"/>
            <w:szCs w:val="22"/>
          </w:rPr>
          <w:tab/>
        </w:r>
        <w:r w:rsidRPr="00B9469E">
          <w:rPr>
            <w:rFonts w:ascii="Arial" w:hAnsi="Arial" w:cs="Arial"/>
            <w:sz w:val="22"/>
            <w:szCs w:val="22"/>
          </w:rPr>
          <w:tab/>
        </w:r>
        <w:r>
          <w:rPr>
            <w:rFonts w:ascii="Arial" w:hAnsi="Arial" w:cs="Arial"/>
            <w:sz w:val="22"/>
            <w:szCs w:val="22"/>
          </w:rPr>
          <w:tab/>
        </w:r>
        <w:r>
          <w:rPr>
            <w:rFonts w:ascii="Arial" w:hAnsi="Arial" w:cs="Arial"/>
            <w:sz w:val="22"/>
            <w:szCs w:val="22"/>
          </w:rPr>
          <w:tab/>
        </w:r>
        <w:r w:rsidRPr="00B9469E">
          <w:rPr>
            <w:rFonts w:ascii="Arial" w:hAnsi="Arial" w:cs="Arial"/>
            <w:sz w:val="22"/>
            <w:szCs w:val="22"/>
          </w:rPr>
          <w:t xml:space="preserve">Page </w:t>
        </w:r>
        <w:r w:rsidRPr="00B9469E">
          <w:rPr>
            <w:rFonts w:ascii="Arial" w:hAnsi="Arial" w:cs="Arial"/>
            <w:b/>
            <w:bCs/>
            <w:sz w:val="22"/>
            <w:szCs w:val="22"/>
          </w:rPr>
          <w:fldChar w:fldCharType="begin"/>
        </w:r>
        <w:r w:rsidRPr="00B9469E">
          <w:rPr>
            <w:rFonts w:ascii="Arial" w:hAnsi="Arial" w:cs="Arial"/>
            <w:b/>
            <w:bCs/>
            <w:sz w:val="22"/>
            <w:szCs w:val="22"/>
          </w:rPr>
          <w:instrText xml:space="preserve"> PAGE </w:instrText>
        </w:r>
        <w:r w:rsidRPr="00B9469E">
          <w:rPr>
            <w:rFonts w:ascii="Arial" w:hAnsi="Arial" w:cs="Arial"/>
            <w:b/>
            <w:bCs/>
            <w:sz w:val="22"/>
            <w:szCs w:val="22"/>
          </w:rPr>
          <w:fldChar w:fldCharType="separate"/>
        </w:r>
        <w:r w:rsidR="008B4592">
          <w:rPr>
            <w:rFonts w:ascii="Arial" w:hAnsi="Arial" w:cs="Arial"/>
            <w:b/>
            <w:bCs/>
            <w:noProof/>
            <w:sz w:val="22"/>
            <w:szCs w:val="22"/>
          </w:rPr>
          <w:t>1</w:t>
        </w:r>
        <w:r w:rsidRPr="00B9469E">
          <w:rPr>
            <w:rFonts w:ascii="Arial" w:hAnsi="Arial" w:cs="Arial"/>
            <w:b/>
            <w:bCs/>
            <w:sz w:val="22"/>
            <w:szCs w:val="22"/>
          </w:rPr>
          <w:fldChar w:fldCharType="end"/>
        </w:r>
        <w:r w:rsidRPr="00B9469E">
          <w:rPr>
            <w:rFonts w:ascii="Arial" w:hAnsi="Arial" w:cs="Arial"/>
            <w:sz w:val="22"/>
            <w:szCs w:val="22"/>
          </w:rPr>
          <w:t xml:space="preserve"> of </w:t>
        </w:r>
        <w:r w:rsidRPr="00B9469E">
          <w:rPr>
            <w:rFonts w:ascii="Arial" w:hAnsi="Arial" w:cs="Arial"/>
            <w:b/>
            <w:bCs/>
            <w:sz w:val="22"/>
            <w:szCs w:val="22"/>
          </w:rPr>
          <w:fldChar w:fldCharType="begin"/>
        </w:r>
        <w:r w:rsidRPr="00B9469E">
          <w:rPr>
            <w:rFonts w:ascii="Arial" w:hAnsi="Arial" w:cs="Arial"/>
            <w:b/>
            <w:bCs/>
            <w:sz w:val="22"/>
            <w:szCs w:val="22"/>
          </w:rPr>
          <w:instrText xml:space="preserve"> NUMPAGES  </w:instrText>
        </w:r>
        <w:r w:rsidRPr="00B9469E">
          <w:rPr>
            <w:rFonts w:ascii="Arial" w:hAnsi="Arial" w:cs="Arial"/>
            <w:b/>
            <w:bCs/>
            <w:sz w:val="22"/>
            <w:szCs w:val="22"/>
          </w:rPr>
          <w:fldChar w:fldCharType="separate"/>
        </w:r>
        <w:r w:rsidR="008B4592">
          <w:rPr>
            <w:rFonts w:ascii="Arial" w:hAnsi="Arial" w:cs="Arial"/>
            <w:b/>
            <w:bCs/>
            <w:noProof/>
            <w:sz w:val="22"/>
            <w:szCs w:val="22"/>
          </w:rPr>
          <w:t>1</w:t>
        </w:r>
        <w:r w:rsidRPr="00B9469E">
          <w:rPr>
            <w:rFonts w:ascii="Arial" w:hAnsi="Arial" w:cs="Arial"/>
            <w:b/>
            <w:bCs/>
            <w:sz w:val="22"/>
            <w:szCs w:val="22"/>
          </w:rPr>
          <w:fldChar w:fldCharType="end"/>
        </w:r>
      </w:sdtContent>
    </w:sdt>
    <w:r w:rsidRPr="00B9469E">
      <w:rPr>
        <w:rFonts w:ascii="Arial" w:hAnsi="Arial" w:cs="Arial"/>
        <w:sz w:val="22"/>
        <w:szCs w:val="22"/>
      </w:rPr>
      <w:t xml:space="preserve"> </w:t>
    </w:r>
    <w:r w:rsidRPr="00B9469E">
      <w:rPr>
        <w:rFonts w:ascii="Arial" w:hAnsi="Arial" w:cs="Arial"/>
        <w:sz w:val="22"/>
        <w:szCs w:val="22"/>
      </w:rPr>
      <w:ptab w:relativeTo="margin" w:alignment="right" w:leader="none"/>
    </w:r>
    <w:r w:rsidRPr="00B9469E">
      <w:rPr>
        <w:rFonts w:ascii="Arial" w:hAnsi="Arial" w:cs="Arial"/>
        <w:sz w:val="22"/>
        <w:szCs w:val="22"/>
      </w:rPr>
      <w:t>2</w:t>
    </w:r>
    <w:r>
      <w:rPr>
        <w:rFonts w:ascii="Arial" w:hAnsi="Arial" w:cs="Arial"/>
        <w:sz w:val="22"/>
        <w:szCs w:val="22"/>
      </w:rPr>
      <w:t>02</w:t>
    </w:r>
    <w:r w:rsidR="0081574B">
      <w:rPr>
        <w:rFonts w:ascii="Arial" w:hAnsi="Arial" w:cs="Arial"/>
        <w:sz w:val="22"/>
        <w:szCs w:val="22"/>
      </w:rPr>
      <w:t>3</w:t>
    </w:r>
    <w:r>
      <w:rPr>
        <w:rFonts w:ascii="Arial" w:hAnsi="Arial" w:cs="Arial"/>
        <w:sz w:val="22"/>
        <w:szCs w:val="22"/>
      </w:rPr>
      <w:t>/202</w:t>
    </w:r>
    <w:r w:rsidR="0081574B">
      <w:rPr>
        <w:rFonts w:ascii="Arial" w:hAnsi="Arial" w:cs="Arial"/>
        <w:sz w:val="22"/>
        <w:szCs w:val="22"/>
      </w:rPr>
      <w:t>4</w:t>
    </w:r>
    <w:r w:rsidRPr="00B9469E">
      <w:rPr>
        <w:rFonts w:ascii="Arial" w:hAnsi="Arial" w:cs="Arial"/>
        <w:sz w:val="22"/>
        <w:szCs w:val="22"/>
      </w:rPr>
      <w:t xml:space="preserve"> </w:t>
    </w:r>
    <w:r w:rsidR="005B5C20">
      <w:rPr>
        <w:rFonts w:ascii="Arial" w:hAnsi="Arial" w:cs="Arial"/>
        <w:sz w:val="22"/>
        <w:szCs w:val="22"/>
      </w:rPr>
      <w:t>Summer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6A2A5" w14:textId="77777777" w:rsidR="00743B10" w:rsidRDefault="00743B10">
      <w:r>
        <w:separator/>
      </w:r>
    </w:p>
  </w:footnote>
  <w:footnote w:type="continuationSeparator" w:id="0">
    <w:p w14:paraId="25646126" w14:textId="77777777" w:rsidR="00743B10" w:rsidRDefault="00743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85C"/>
    <w:multiLevelType w:val="hybridMultilevel"/>
    <w:tmpl w:val="F7563520"/>
    <w:lvl w:ilvl="0" w:tplc="9EB627EC">
      <w:start w:val="2"/>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3D82D91"/>
    <w:multiLevelType w:val="multilevel"/>
    <w:tmpl w:val="1C58B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hAnsi="Arial" w:cs="Arial"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9530A"/>
    <w:multiLevelType w:val="hybridMultilevel"/>
    <w:tmpl w:val="1F3A4A9E"/>
    <w:lvl w:ilvl="0" w:tplc="F41ED616">
      <w:start w:val="1"/>
      <w:numFmt w:val="lowerLetter"/>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3E30"/>
    <w:multiLevelType w:val="hybridMultilevel"/>
    <w:tmpl w:val="CBEA86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21FC"/>
    <w:multiLevelType w:val="hybridMultilevel"/>
    <w:tmpl w:val="2A10F900"/>
    <w:lvl w:ilvl="0" w:tplc="2824682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B153A"/>
    <w:multiLevelType w:val="hybridMultilevel"/>
    <w:tmpl w:val="06E4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321C5"/>
    <w:multiLevelType w:val="hybridMultilevel"/>
    <w:tmpl w:val="DE32BCA8"/>
    <w:lvl w:ilvl="0" w:tplc="09AC72CA">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D1EE8"/>
    <w:multiLevelType w:val="hybridMultilevel"/>
    <w:tmpl w:val="21C61AB6"/>
    <w:lvl w:ilvl="0" w:tplc="0B8402DA">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462CC"/>
    <w:multiLevelType w:val="hybridMultilevel"/>
    <w:tmpl w:val="3CC84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02008"/>
    <w:multiLevelType w:val="hybridMultilevel"/>
    <w:tmpl w:val="B664A0D6"/>
    <w:lvl w:ilvl="0" w:tplc="B030BA9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50FB8"/>
    <w:multiLevelType w:val="hybridMultilevel"/>
    <w:tmpl w:val="3CC84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41F32"/>
    <w:multiLevelType w:val="hybridMultilevel"/>
    <w:tmpl w:val="B6323F8A"/>
    <w:lvl w:ilvl="0" w:tplc="CE4A6AE8">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C2319"/>
    <w:multiLevelType w:val="hybridMultilevel"/>
    <w:tmpl w:val="2D2C6924"/>
    <w:lvl w:ilvl="0" w:tplc="2BE07B8E">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703A1"/>
    <w:multiLevelType w:val="hybridMultilevel"/>
    <w:tmpl w:val="E408C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C3155"/>
    <w:multiLevelType w:val="hybridMultilevel"/>
    <w:tmpl w:val="16589838"/>
    <w:lvl w:ilvl="0" w:tplc="83D61B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B19F8"/>
    <w:multiLevelType w:val="hybridMultilevel"/>
    <w:tmpl w:val="D1E6F4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27053180"/>
    <w:multiLevelType w:val="hybridMultilevel"/>
    <w:tmpl w:val="8B6AEA78"/>
    <w:lvl w:ilvl="0" w:tplc="04090011">
      <w:start w:val="1"/>
      <w:numFmt w:val="decimal"/>
      <w:lvlText w:val="%1)"/>
      <w:lvlJc w:val="left"/>
      <w:pPr>
        <w:ind w:left="81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A1C1C45"/>
    <w:multiLevelType w:val="hybridMultilevel"/>
    <w:tmpl w:val="76CAA324"/>
    <w:lvl w:ilvl="0" w:tplc="4D0C2994">
      <w:start w:val="1"/>
      <w:numFmt w:val="bullet"/>
      <w:lvlText w:val="–"/>
      <w:lvlJc w:val="left"/>
      <w:pPr>
        <w:tabs>
          <w:tab w:val="num" w:pos="720"/>
        </w:tabs>
        <w:ind w:left="720" w:hanging="360"/>
      </w:pPr>
      <w:rPr>
        <w:rFonts w:ascii="Times New Roman" w:hAnsi="Times New Roman" w:hint="default"/>
      </w:rPr>
    </w:lvl>
    <w:lvl w:ilvl="1" w:tplc="04090019">
      <w:start w:val="1"/>
      <w:numFmt w:val="lowerLetter"/>
      <w:lvlText w:val="%2."/>
      <w:lvlJc w:val="left"/>
      <w:pPr>
        <w:tabs>
          <w:tab w:val="num" w:pos="1440"/>
        </w:tabs>
        <w:ind w:left="1440" w:hanging="360"/>
      </w:pPr>
      <w:rPr>
        <w:rFonts w:hint="default"/>
        <w:color w:val="auto"/>
      </w:rPr>
    </w:lvl>
    <w:lvl w:ilvl="2" w:tplc="04090019">
      <w:start w:val="1"/>
      <w:numFmt w:val="lowerLetter"/>
      <w:lvlText w:val="%3."/>
      <w:lvlJc w:val="left"/>
      <w:pPr>
        <w:ind w:left="2160" w:hanging="360"/>
      </w:pPr>
      <w:rPr>
        <w:rFonts w:hint="default"/>
      </w:rPr>
    </w:lvl>
    <w:lvl w:ilvl="3" w:tplc="E9F4EAE8">
      <w:start w:val="1"/>
      <w:numFmt w:val="bullet"/>
      <w:lvlText w:val="–"/>
      <w:lvlJc w:val="left"/>
      <w:pPr>
        <w:tabs>
          <w:tab w:val="num" w:pos="2880"/>
        </w:tabs>
        <w:ind w:left="2880" w:hanging="360"/>
      </w:pPr>
      <w:rPr>
        <w:rFonts w:ascii="Times New Roman" w:hAnsi="Times New Roman" w:hint="default"/>
      </w:rPr>
    </w:lvl>
    <w:lvl w:ilvl="4" w:tplc="0C16E7C8">
      <w:start w:val="1"/>
      <w:numFmt w:val="lowerLetter"/>
      <w:lvlText w:val="%5-"/>
      <w:lvlJc w:val="left"/>
      <w:pPr>
        <w:ind w:left="3600" w:hanging="360"/>
      </w:pPr>
      <w:rPr>
        <w:rFonts w:hint="default"/>
        <w:b w:val="0"/>
        <w:color w:val="FF0000"/>
        <w:u w:val="none"/>
      </w:rPr>
    </w:lvl>
    <w:lvl w:ilvl="5" w:tplc="4992BF58" w:tentative="1">
      <w:start w:val="1"/>
      <w:numFmt w:val="bullet"/>
      <w:lvlText w:val="–"/>
      <w:lvlJc w:val="left"/>
      <w:pPr>
        <w:tabs>
          <w:tab w:val="num" w:pos="4320"/>
        </w:tabs>
        <w:ind w:left="4320" w:hanging="360"/>
      </w:pPr>
      <w:rPr>
        <w:rFonts w:ascii="Times New Roman" w:hAnsi="Times New Roman" w:hint="default"/>
      </w:rPr>
    </w:lvl>
    <w:lvl w:ilvl="6" w:tplc="162CF5C6" w:tentative="1">
      <w:start w:val="1"/>
      <w:numFmt w:val="bullet"/>
      <w:lvlText w:val="–"/>
      <w:lvlJc w:val="left"/>
      <w:pPr>
        <w:tabs>
          <w:tab w:val="num" w:pos="5040"/>
        </w:tabs>
        <w:ind w:left="5040" w:hanging="360"/>
      </w:pPr>
      <w:rPr>
        <w:rFonts w:ascii="Times New Roman" w:hAnsi="Times New Roman" w:hint="default"/>
      </w:rPr>
    </w:lvl>
    <w:lvl w:ilvl="7" w:tplc="52701156" w:tentative="1">
      <w:start w:val="1"/>
      <w:numFmt w:val="bullet"/>
      <w:lvlText w:val="–"/>
      <w:lvlJc w:val="left"/>
      <w:pPr>
        <w:tabs>
          <w:tab w:val="num" w:pos="5760"/>
        </w:tabs>
        <w:ind w:left="5760" w:hanging="360"/>
      </w:pPr>
      <w:rPr>
        <w:rFonts w:ascii="Times New Roman" w:hAnsi="Times New Roman" w:hint="default"/>
      </w:rPr>
    </w:lvl>
    <w:lvl w:ilvl="8" w:tplc="792C2CB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B38474C"/>
    <w:multiLevelType w:val="hybridMultilevel"/>
    <w:tmpl w:val="F948DA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E76BD"/>
    <w:multiLevelType w:val="hybridMultilevel"/>
    <w:tmpl w:val="6DF01F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4C6D41"/>
    <w:multiLevelType w:val="hybridMultilevel"/>
    <w:tmpl w:val="15805474"/>
    <w:lvl w:ilvl="0" w:tplc="DB2E0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F2874"/>
    <w:multiLevelType w:val="hybridMultilevel"/>
    <w:tmpl w:val="FBBAA15C"/>
    <w:lvl w:ilvl="0" w:tplc="83D61B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2293D"/>
    <w:multiLevelType w:val="hybridMultilevel"/>
    <w:tmpl w:val="8CC0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4F4DC7"/>
    <w:multiLevelType w:val="hybridMultilevel"/>
    <w:tmpl w:val="06DEC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A46A31"/>
    <w:multiLevelType w:val="hybridMultilevel"/>
    <w:tmpl w:val="D8E2D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10165"/>
    <w:multiLevelType w:val="hybridMultilevel"/>
    <w:tmpl w:val="5046F010"/>
    <w:lvl w:ilvl="0" w:tplc="375C32A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487E5FD2"/>
    <w:multiLevelType w:val="hybridMultilevel"/>
    <w:tmpl w:val="79727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71DD3"/>
    <w:multiLevelType w:val="hybridMultilevel"/>
    <w:tmpl w:val="A0BE40B0"/>
    <w:lvl w:ilvl="0" w:tplc="34A4DD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C6090"/>
    <w:multiLevelType w:val="hybridMultilevel"/>
    <w:tmpl w:val="0A70D5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2FEB"/>
    <w:multiLevelType w:val="hybridMultilevel"/>
    <w:tmpl w:val="F7A048FE"/>
    <w:lvl w:ilvl="0" w:tplc="582CF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D15EA"/>
    <w:multiLevelType w:val="multilevel"/>
    <w:tmpl w:val="EE7A61D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51A60652"/>
    <w:multiLevelType w:val="hybridMultilevel"/>
    <w:tmpl w:val="C518B566"/>
    <w:lvl w:ilvl="0" w:tplc="1382E71C">
      <w:start w:val="1"/>
      <w:numFmt w:val="bullet"/>
      <w:lvlText w:val="-"/>
      <w:lvlJc w:val="left"/>
      <w:pPr>
        <w:ind w:left="630" w:hanging="360"/>
      </w:pPr>
      <w:rPr>
        <w:rFonts w:ascii="Arial" w:eastAsia="Arial"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51ED3FDF"/>
    <w:multiLevelType w:val="hybridMultilevel"/>
    <w:tmpl w:val="1D521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0E266F"/>
    <w:multiLevelType w:val="hybridMultilevel"/>
    <w:tmpl w:val="2FCC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9B4132"/>
    <w:multiLevelType w:val="hybridMultilevel"/>
    <w:tmpl w:val="E3AA8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11613"/>
    <w:multiLevelType w:val="hybridMultilevel"/>
    <w:tmpl w:val="E3AA8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4349E3"/>
    <w:multiLevelType w:val="hybridMultilevel"/>
    <w:tmpl w:val="7F5E9F34"/>
    <w:lvl w:ilvl="0" w:tplc="B9AEC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7B29BD"/>
    <w:multiLevelType w:val="hybridMultilevel"/>
    <w:tmpl w:val="7F9E7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7B3568"/>
    <w:multiLevelType w:val="hybridMultilevel"/>
    <w:tmpl w:val="3A36776A"/>
    <w:lvl w:ilvl="0" w:tplc="565A4A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DB738A"/>
    <w:multiLevelType w:val="hybridMultilevel"/>
    <w:tmpl w:val="6B6A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EE1FEC"/>
    <w:multiLevelType w:val="hybridMultilevel"/>
    <w:tmpl w:val="8BA6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051539"/>
    <w:multiLevelType w:val="hybridMultilevel"/>
    <w:tmpl w:val="2D2C6924"/>
    <w:lvl w:ilvl="0" w:tplc="2BE07B8E">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284932"/>
    <w:multiLevelType w:val="hybridMultilevel"/>
    <w:tmpl w:val="83F6E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A134E6A"/>
    <w:multiLevelType w:val="hybridMultilevel"/>
    <w:tmpl w:val="275C60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94D34"/>
    <w:multiLevelType w:val="hybridMultilevel"/>
    <w:tmpl w:val="ED7A16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9A60F9"/>
    <w:multiLevelType w:val="hybridMultilevel"/>
    <w:tmpl w:val="E0CC88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293F9D"/>
    <w:multiLevelType w:val="hybridMultilevel"/>
    <w:tmpl w:val="70722498"/>
    <w:lvl w:ilvl="0" w:tplc="7BF8611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8E5DC1"/>
    <w:multiLevelType w:val="hybridMultilevel"/>
    <w:tmpl w:val="8D7AE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A05E9A"/>
    <w:multiLevelType w:val="multilevel"/>
    <w:tmpl w:val="E5EC2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600DB7"/>
    <w:multiLevelType w:val="hybridMultilevel"/>
    <w:tmpl w:val="8B6AEA78"/>
    <w:lvl w:ilvl="0" w:tplc="04090011">
      <w:start w:val="1"/>
      <w:numFmt w:val="decimal"/>
      <w:lvlText w:val="%1)"/>
      <w:lvlJc w:val="left"/>
      <w:pPr>
        <w:ind w:left="81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0734270"/>
    <w:multiLevelType w:val="hybridMultilevel"/>
    <w:tmpl w:val="A9EC4FE4"/>
    <w:lvl w:ilvl="0" w:tplc="B118982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1" w15:restartNumberingAfterBreak="0">
    <w:nsid w:val="77BD6EF0"/>
    <w:multiLevelType w:val="hybridMultilevel"/>
    <w:tmpl w:val="E3AA8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FF1EFA"/>
    <w:multiLevelType w:val="hybridMultilevel"/>
    <w:tmpl w:val="7CB0F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635613"/>
    <w:multiLevelType w:val="hybridMultilevel"/>
    <w:tmpl w:val="1824A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411801">
    <w:abstractNumId w:val="30"/>
  </w:num>
  <w:num w:numId="2" w16cid:durableId="186531644">
    <w:abstractNumId w:val="26"/>
  </w:num>
  <w:num w:numId="3" w16cid:durableId="975061889">
    <w:abstractNumId w:val="0"/>
  </w:num>
  <w:num w:numId="4" w16cid:durableId="1502698449">
    <w:abstractNumId w:val="25"/>
  </w:num>
  <w:num w:numId="5" w16cid:durableId="119540838">
    <w:abstractNumId w:val="18"/>
  </w:num>
  <w:num w:numId="6" w16cid:durableId="2013142132">
    <w:abstractNumId w:val="47"/>
  </w:num>
  <w:num w:numId="7" w16cid:durableId="1553691227">
    <w:abstractNumId w:val="43"/>
  </w:num>
  <w:num w:numId="8" w16cid:durableId="2031252391">
    <w:abstractNumId w:val="37"/>
  </w:num>
  <w:num w:numId="9" w16cid:durableId="232011909">
    <w:abstractNumId w:val="15"/>
  </w:num>
  <w:num w:numId="10" w16cid:durableId="519246565">
    <w:abstractNumId w:val="5"/>
  </w:num>
  <w:num w:numId="11" w16cid:durableId="838732038">
    <w:abstractNumId w:val="29"/>
  </w:num>
  <w:num w:numId="12" w16cid:durableId="1774125204">
    <w:abstractNumId w:val="31"/>
  </w:num>
  <w:num w:numId="13" w16cid:durableId="1764377317">
    <w:abstractNumId w:val="46"/>
  </w:num>
  <w:num w:numId="14" w16cid:durableId="980503738">
    <w:abstractNumId w:val="44"/>
  </w:num>
  <w:num w:numId="15" w16cid:durableId="526260520">
    <w:abstractNumId w:val="53"/>
  </w:num>
  <w:num w:numId="16" w16cid:durableId="670525624">
    <w:abstractNumId w:val="6"/>
  </w:num>
  <w:num w:numId="17" w16cid:durableId="1416317723">
    <w:abstractNumId w:val="28"/>
  </w:num>
  <w:num w:numId="18" w16cid:durableId="701706338">
    <w:abstractNumId w:val="51"/>
  </w:num>
  <w:num w:numId="19" w16cid:durableId="926302119">
    <w:abstractNumId w:val="49"/>
  </w:num>
  <w:num w:numId="20" w16cid:durableId="781925528">
    <w:abstractNumId w:val="33"/>
  </w:num>
  <w:num w:numId="21" w16cid:durableId="1367608952">
    <w:abstractNumId w:val="22"/>
  </w:num>
  <w:num w:numId="22" w16cid:durableId="1574047323">
    <w:abstractNumId w:val="34"/>
  </w:num>
  <w:num w:numId="23" w16cid:durableId="129711984">
    <w:abstractNumId w:val="16"/>
  </w:num>
  <w:num w:numId="24" w16cid:durableId="94906522">
    <w:abstractNumId w:val="41"/>
  </w:num>
  <w:num w:numId="25" w16cid:durableId="936672854">
    <w:abstractNumId w:val="36"/>
  </w:num>
  <w:num w:numId="26" w16cid:durableId="747852088">
    <w:abstractNumId w:val="3"/>
  </w:num>
  <w:num w:numId="27" w16cid:durableId="412550927">
    <w:abstractNumId w:val="45"/>
  </w:num>
  <w:num w:numId="28" w16cid:durableId="103617918">
    <w:abstractNumId w:val="40"/>
  </w:num>
  <w:num w:numId="29" w16cid:durableId="1640459314">
    <w:abstractNumId w:val="42"/>
  </w:num>
  <w:num w:numId="30" w16cid:durableId="111170316">
    <w:abstractNumId w:val="12"/>
  </w:num>
  <w:num w:numId="31" w16cid:durableId="1408847048">
    <w:abstractNumId w:val="35"/>
  </w:num>
  <w:num w:numId="32" w16cid:durableId="1443720539">
    <w:abstractNumId w:val="24"/>
  </w:num>
  <w:num w:numId="33" w16cid:durableId="945817817">
    <w:abstractNumId w:val="2"/>
  </w:num>
  <w:num w:numId="34" w16cid:durableId="1058549931">
    <w:abstractNumId w:val="10"/>
  </w:num>
  <w:num w:numId="35" w16cid:durableId="351807868">
    <w:abstractNumId w:val="48"/>
  </w:num>
  <w:num w:numId="36" w16cid:durableId="261882140">
    <w:abstractNumId w:val="52"/>
  </w:num>
  <w:num w:numId="37" w16cid:durableId="1833253458">
    <w:abstractNumId w:val="1"/>
  </w:num>
  <w:num w:numId="38" w16cid:durableId="1760977396">
    <w:abstractNumId w:val="4"/>
  </w:num>
  <w:num w:numId="39" w16cid:durableId="2103914306">
    <w:abstractNumId w:val="27"/>
  </w:num>
  <w:num w:numId="40" w16cid:durableId="1826704958">
    <w:abstractNumId w:val="9"/>
  </w:num>
  <w:num w:numId="41" w16cid:durableId="569074654">
    <w:abstractNumId w:val="13"/>
  </w:num>
  <w:num w:numId="42" w16cid:durableId="301664967">
    <w:abstractNumId w:val="39"/>
  </w:num>
  <w:num w:numId="43" w16cid:durableId="1579048620">
    <w:abstractNumId w:val="8"/>
  </w:num>
  <w:num w:numId="44" w16cid:durableId="1026907459">
    <w:abstractNumId w:val="21"/>
  </w:num>
  <w:num w:numId="45" w16cid:durableId="623198328">
    <w:abstractNumId w:val="19"/>
  </w:num>
  <w:num w:numId="46" w16cid:durableId="1931696864">
    <w:abstractNumId w:val="11"/>
  </w:num>
  <w:num w:numId="47" w16cid:durableId="459033120">
    <w:abstractNumId w:val="32"/>
  </w:num>
  <w:num w:numId="48" w16cid:durableId="2051148042">
    <w:abstractNumId w:val="50"/>
  </w:num>
  <w:num w:numId="49" w16cid:durableId="1788230656">
    <w:abstractNumId w:val="14"/>
  </w:num>
  <w:num w:numId="50" w16cid:durableId="1144392405">
    <w:abstractNumId w:val="20"/>
  </w:num>
  <w:num w:numId="51" w16cid:durableId="853030624">
    <w:abstractNumId w:val="7"/>
  </w:num>
  <w:num w:numId="52" w16cid:durableId="1884781071">
    <w:abstractNumId w:val="23"/>
  </w:num>
  <w:num w:numId="53" w16cid:durableId="1312910359">
    <w:abstractNumId w:val="38"/>
  </w:num>
  <w:num w:numId="54" w16cid:durableId="12692373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937"/>
    <w:rsid w:val="00047A0B"/>
    <w:rsid w:val="000557E5"/>
    <w:rsid w:val="00064E22"/>
    <w:rsid w:val="000821B1"/>
    <w:rsid w:val="00085030"/>
    <w:rsid w:val="00096554"/>
    <w:rsid w:val="000973D8"/>
    <w:rsid w:val="000B4F7C"/>
    <w:rsid w:val="000C0287"/>
    <w:rsid w:val="000D7A9E"/>
    <w:rsid w:val="000F27FA"/>
    <w:rsid w:val="0010314C"/>
    <w:rsid w:val="00104557"/>
    <w:rsid w:val="00121800"/>
    <w:rsid w:val="00135F04"/>
    <w:rsid w:val="001466E6"/>
    <w:rsid w:val="00155A81"/>
    <w:rsid w:val="0015657B"/>
    <w:rsid w:val="00191583"/>
    <w:rsid w:val="001D265E"/>
    <w:rsid w:val="001E5B98"/>
    <w:rsid w:val="001E5F8F"/>
    <w:rsid w:val="001E71FE"/>
    <w:rsid w:val="001F3EF9"/>
    <w:rsid w:val="00227ACA"/>
    <w:rsid w:val="00230B88"/>
    <w:rsid w:val="00234EC3"/>
    <w:rsid w:val="00237746"/>
    <w:rsid w:val="00254A8D"/>
    <w:rsid w:val="0028248F"/>
    <w:rsid w:val="00287C25"/>
    <w:rsid w:val="00297098"/>
    <w:rsid w:val="002A1C3B"/>
    <w:rsid w:val="002B0D3E"/>
    <w:rsid w:val="002B50B7"/>
    <w:rsid w:val="002B6854"/>
    <w:rsid w:val="002C5FB8"/>
    <w:rsid w:val="002D7915"/>
    <w:rsid w:val="002E7E6F"/>
    <w:rsid w:val="002F0A1C"/>
    <w:rsid w:val="002F56C6"/>
    <w:rsid w:val="00316DCA"/>
    <w:rsid w:val="0032403D"/>
    <w:rsid w:val="0033336D"/>
    <w:rsid w:val="00355967"/>
    <w:rsid w:val="00367CFF"/>
    <w:rsid w:val="00371A02"/>
    <w:rsid w:val="0037679F"/>
    <w:rsid w:val="00391C07"/>
    <w:rsid w:val="003B06E1"/>
    <w:rsid w:val="003F3870"/>
    <w:rsid w:val="0040773E"/>
    <w:rsid w:val="00410FE4"/>
    <w:rsid w:val="00411C8F"/>
    <w:rsid w:val="00414A26"/>
    <w:rsid w:val="004248F7"/>
    <w:rsid w:val="00433C47"/>
    <w:rsid w:val="00440DDB"/>
    <w:rsid w:val="004440AE"/>
    <w:rsid w:val="00446A11"/>
    <w:rsid w:val="004560E3"/>
    <w:rsid w:val="004744E8"/>
    <w:rsid w:val="004844D7"/>
    <w:rsid w:val="004906EF"/>
    <w:rsid w:val="004937F0"/>
    <w:rsid w:val="00495117"/>
    <w:rsid w:val="004B04BC"/>
    <w:rsid w:val="004B433D"/>
    <w:rsid w:val="004B4741"/>
    <w:rsid w:val="004B5334"/>
    <w:rsid w:val="004C2294"/>
    <w:rsid w:val="004D2FD8"/>
    <w:rsid w:val="004D74AD"/>
    <w:rsid w:val="004E03B6"/>
    <w:rsid w:val="004E3066"/>
    <w:rsid w:val="00505F03"/>
    <w:rsid w:val="005073EC"/>
    <w:rsid w:val="00507536"/>
    <w:rsid w:val="00512562"/>
    <w:rsid w:val="00526B2C"/>
    <w:rsid w:val="005568D0"/>
    <w:rsid w:val="005701AC"/>
    <w:rsid w:val="0059428F"/>
    <w:rsid w:val="00595EAC"/>
    <w:rsid w:val="00596860"/>
    <w:rsid w:val="005A1A74"/>
    <w:rsid w:val="005B4577"/>
    <w:rsid w:val="005B5C20"/>
    <w:rsid w:val="005B7DB3"/>
    <w:rsid w:val="005C1FFE"/>
    <w:rsid w:val="005C2C52"/>
    <w:rsid w:val="005C5C21"/>
    <w:rsid w:val="005C6228"/>
    <w:rsid w:val="005F34A6"/>
    <w:rsid w:val="006126E2"/>
    <w:rsid w:val="00616DA7"/>
    <w:rsid w:val="00632F3D"/>
    <w:rsid w:val="00633F88"/>
    <w:rsid w:val="006367BD"/>
    <w:rsid w:val="00662330"/>
    <w:rsid w:val="0066496E"/>
    <w:rsid w:val="00674F77"/>
    <w:rsid w:val="00681D66"/>
    <w:rsid w:val="006903AB"/>
    <w:rsid w:val="006C03BA"/>
    <w:rsid w:val="006C16C8"/>
    <w:rsid w:val="0070330B"/>
    <w:rsid w:val="00706B4C"/>
    <w:rsid w:val="00713867"/>
    <w:rsid w:val="00743B10"/>
    <w:rsid w:val="00752648"/>
    <w:rsid w:val="00764C6D"/>
    <w:rsid w:val="00767D4A"/>
    <w:rsid w:val="00791355"/>
    <w:rsid w:val="00791AE2"/>
    <w:rsid w:val="007933E9"/>
    <w:rsid w:val="007B7621"/>
    <w:rsid w:val="007D3170"/>
    <w:rsid w:val="007D5EE4"/>
    <w:rsid w:val="007E0A3F"/>
    <w:rsid w:val="007E0A5B"/>
    <w:rsid w:val="007E64B0"/>
    <w:rsid w:val="007E7E56"/>
    <w:rsid w:val="007F195F"/>
    <w:rsid w:val="00804495"/>
    <w:rsid w:val="0081574B"/>
    <w:rsid w:val="00824841"/>
    <w:rsid w:val="00854C1D"/>
    <w:rsid w:val="0086778B"/>
    <w:rsid w:val="008739E0"/>
    <w:rsid w:val="00873AE5"/>
    <w:rsid w:val="00874A22"/>
    <w:rsid w:val="008951FE"/>
    <w:rsid w:val="008B238C"/>
    <w:rsid w:val="008B4592"/>
    <w:rsid w:val="008C2E67"/>
    <w:rsid w:val="008C6E11"/>
    <w:rsid w:val="008D37C8"/>
    <w:rsid w:val="008D5209"/>
    <w:rsid w:val="008E6E81"/>
    <w:rsid w:val="008F3DF5"/>
    <w:rsid w:val="00903D6B"/>
    <w:rsid w:val="00916A19"/>
    <w:rsid w:val="00931566"/>
    <w:rsid w:val="00946CC2"/>
    <w:rsid w:val="0095619C"/>
    <w:rsid w:val="00956E7F"/>
    <w:rsid w:val="009635D2"/>
    <w:rsid w:val="00965507"/>
    <w:rsid w:val="009746EC"/>
    <w:rsid w:val="00981223"/>
    <w:rsid w:val="009937EB"/>
    <w:rsid w:val="009D115E"/>
    <w:rsid w:val="009E1F2C"/>
    <w:rsid w:val="009E72E5"/>
    <w:rsid w:val="009F0102"/>
    <w:rsid w:val="00A2164D"/>
    <w:rsid w:val="00A25A86"/>
    <w:rsid w:val="00A325FB"/>
    <w:rsid w:val="00A36894"/>
    <w:rsid w:val="00A618FD"/>
    <w:rsid w:val="00A808B6"/>
    <w:rsid w:val="00A932A8"/>
    <w:rsid w:val="00A94395"/>
    <w:rsid w:val="00AA0D0C"/>
    <w:rsid w:val="00AA3950"/>
    <w:rsid w:val="00AA78AE"/>
    <w:rsid w:val="00AB0830"/>
    <w:rsid w:val="00AD03F5"/>
    <w:rsid w:val="00AD0ABF"/>
    <w:rsid w:val="00AD52E0"/>
    <w:rsid w:val="00AD761E"/>
    <w:rsid w:val="00AE2BD7"/>
    <w:rsid w:val="00AE2FFF"/>
    <w:rsid w:val="00AE46F3"/>
    <w:rsid w:val="00AE7D9B"/>
    <w:rsid w:val="00B06094"/>
    <w:rsid w:val="00B12A90"/>
    <w:rsid w:val="00B1358B"/>
    <w:rsid w:val="00B15286"/>
    <w:rsid w:val="00B504AE"/>
    <w:rsid w:val="00B50829"/>
    <w:rsid w:val="00B57F6B"/>
    <w:rsid w:val="00B6638D"/>
    <w:rsid w:val="00B71CCE"/>
    <w:rsid w:val="00B81B80"/>
    <w:rsid w:val="00BC019F"/>
    <w:rsid w:val="00BE78DD"/>
    <w:rsid w:val="00BF607B"/>
    <w:rsid w:val="00BF6261"/>
    <w:rsid w:val="00C46449"/>
    <w:rsid w:val="00C55D7C"/>
    <w:rsid w:val="00C64DB2"/>
    <w:rsid w:val="00C65523"/>
    <w:rsid w:val="00C66686"/>
    <w:rsid w:val="00C81DDA"/>
    <w:rsid w:val="00CA0C01"/>
    <w:rsid w:val="00CA35E1"/>
    <w:rsid w:val="00CB3F3B"/>
    <w:rsid w:val="00CC4571"/>
    <w:rsid w:val="00CD1B6B"/>
    <w:rsid w:val="00CE407D"/>
    <w:rsid w:val="00CE53C7"/>
    <w:rsid w:val="00D2145A"/>
    <w:rsid w:val="00D32937"/>
    <w:rsid w:val="00D4129C"/>
    <w:rsid w:val="00D658DB"/>
    <w:rsid w:val="00D97EB6"/>
    <w:rsid w:val="00DD77B7"/>
    <w:rsid w:val="00DE61B3"/>
    <w:rsid w:val="00DE63C3"/>
    <w:rsid w:val="00E23665"/>
    <w:rsid w:val="00E25B73"/>
    <w:rsid w:val="00E3690F"/>
    <w:rsid w:val="00E426CF"/>
    <w:rsid w:val="00E636BE"/>
    <w:rsid w:val="00E8344B"/>
    <w:rsid w:val="00E96F14"/>
    <w:rsid w:val="00E970C9"/>
    <w:rsid w:val="00EB3874"/>
    <w:rsid w:val="00EE2E3B"/>
    <w:rsid w:val="00EE390D"/>
    <w:rsid w:val="00EF028C"/>
    <w:rsid w:val="00EF37C8"/>
    <w:rsid w:val="00EF4103"/>
    <w:rsid w:val="00F10F3B"/>
    <w:rsid w:val="00F177B9"/>
    <w:rsid w:val="00F33CDB"/>
    <w:rsid w:val="00F91861"/>
    <w:rsid w:val="00FB5D67"/>
    <w:rsid w:val="00FB6BF7"/>
    <w:rsid w:val="00FC3472"/>
    <w:rsid w:val="00FF22DC"/>
    <w:rsid w:val="0A341F14"/>
    <w:rsid w:val="123F30F9"/>
    <w:rsid w:val="34C8BB27"/>
    <w:rsid w:val="3DF3F609"/>
    <w:rsid w:val="41AF2BB5"/>
    <w:rsid w:val="4CA52CB8"/>
    <w:rsid w:val="5DE29CBC"/>
    <w:rsid w:val="5F7E6D1D"/>
    <w:rsid w:val="611A3D7E"/>
    <w:rsid w:val="61D70F26"/>
    <w:rsid w:val="665DDCAA"/>
    <w:rsid w:val="7AF402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ECEEB"/>
  <w15:docId w15:val="{90F18E0E-F31F-4EBE-994D-E3660E5C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16A19"/>
    <w:pPr>
      <w:ind w:left="720"/>
      <w:contextualSpacing/>
    </w:pPr>
  </w:style>
  <w:style w:type="character" w:styleId="PlaceholderText">
    <w:name w:val="Placeholder Text"/>
    <w:basedOn w:val="DefaultParagraphFont"/>
    <w:uiPriority w:val="99"/>
    <w:semiHidden/>
    <w:rsid w:val="00355967"/>
    <w:rPr>
      <w:color w:val="808080"/>
    </w:rPr>
  </w:style>
  <w:style w:type="paragraph" w:styleId="Header">
    <w:name w:val="header"/>
    <w:basedOn w:val="Normal"/>
    <w:link w:val="HeaderChar"/>
    <w:uiPriority w:val="99"/>
    <w:unhideWhenUsed/>
    <w:rsid w:val="00E23665"/>
    <w:pPr>
      <w:tabs>
        <w:tab w:val="center" w:pos="4680"/>
        <w:tab w:val="right" w:pos="9360"/>
      </w:tabs>
    </w:pPr>
  </w:style>
  <w:style w:type="character" w:customStyle="1" w:styleId="HeaderChar">
    <w:name w:val="Header Char"/>
    <w:basedOn w:val="DefaultParagraphFont"/>
    <w:link w:val="Header"/>
    <w:uiPriority w:val="99"/>
    <w:rsid w:val="00E23665"/>
  </w:style>
  <w:style w:type="paragraph" w:styleId="Footer">
    <w:name w:val="footer"/>
    <w:basedOn w:val="Normal"/>
    <w:link w:val="FooterChar"/>
    <w:uiPriority w:val="99"/>
    <w:unhideWhenUsed/>
    <w:rsid w:val="00E23665"/>
    <w:pPr>
      <w:tabs>
        <w:tab w:val="center" w:pos="4680"/>
        <w:tab w:val="right" w:pos="9360"/>
      </w:tabs>
    </w:pPr>
  </w:style>
  <w:style w:type="character" w:customStyle="1" w:styleId="FooterChar">
    <w:name w:val="Footer Char"/>
    <w:basedOn w:val="DefaultParagraphFont"/>
    <w:link w:val="Footer"/>
    <w:uiPriority w:val="99"/>
    <w:rsid w:val="00E23665"/>
  </w:style>
  <w:style w:type="table" w:styleId="TableGrid">
    <w:name w:val="Table Grid"/>
    <w:basedOn w:val="TableNormal"/>
    <w:uiPriority w:val="59"/>
    <w:rsid w:val="0066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2BD7"/>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uiPriority w:val="99"/>
    <w:semiHidden/>
    <w:unhideWhenUsed/>
    <w:rsid w:val="00963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5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C4571"/>
    <w:rPr>
      <w:b/>
      <w:bCs/>
    </w:rPr>
  </w:style>
  <w:style w:type="character" w:customStyle="1" w:styleId="CommentSubjectChar">
    <w:name w:val="Comment Subject Char"/>
    <w:basedOn w:val="CommentTextChar"/>
    <w:link w:val="CommentSubject"/>
    <w:uiPriority w:val="99"/>
    <w:semiHidden/>
    <w:rsid w:val="00CC4571"/>
    <w:rPr>
      <w:b/>
      <w:bCs/>
    </w:rPr>
  </w:style>
  <w:style w:type="paragraph" w:styleId="HTMLPreformatted">
    <w:name w:val="HTML Preformatted"/>
    <w:basedOn w:val="Normal"/>
    <w:link w:val="HTMLPreformattedChar"/>
    <w:uiPriority w:val="99"/>
    <w:unhideWhenUsed/>
    <w:rsid w:val="0049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95117"/>
    <w:rPr>
      <w:rFonts w:ascii="Courier New" w:hAnsi="Courier New" w:cs="Courier New"/>
    </w:rPr>
  </w:style>
  <w:style w:type="paragraph" w:styleId="NormalWeb">
    <w:name w:val="Normal (Web)"/>
    <w:basedOn w:val="Normal"/>
    <w:uiPriority w:val="99"/>
    <w:semiHidden/>
    <w:unhideWhenUsed/>
    <w:rsid w:val="00414A26"/>
    <w:pPr>
      <w:spacing w:before="100" w:beforeAutospacing="1" w:after="100" w:afterAutospacing="1"/>
    </w:pPr>
    <w:rPr>
      <w:sz w:val="24"/>
      <w:szCs w:val="24"/>
    </w:rPr>
  </w:style>
  <w:style w:type="character" w:customStyle="1" w:styleId="mi">
    <w:name w:val="mi"/>
    <w:basedOn w:val="DefaultParagraphFont"/>
    <w:rsid w:val="00414A26"/>
  </w:style>
  <w:style w:type="character" w:customStyle="1" w:styleId="mjxassistivemathml">
    <w:name w:val="mjx_assistive_mathml"/>
    <w:basedOn w:val="DefaultParagraphFont"/>
    <w:rsid w:val="00414A26"/>
  </w:style>
  <w:style w:type="character" w:customStyle="1" w:styleId="mn">
    <w:name w:val="mn"/>
    <w:basedOn w:val="DefaultParagraphFont"/>
    <w:rsid w:val="00414A26"/>
  </w:style>
  <w:style w:type="character" w:customStyle="1" w:styleId="tex-font-style-bf">
    <w:name w:val="tex-font-style-bf"/>
    <w:basedOn w:val="DefaultParagraphFont"/>
    <w:rsid w:val="00414A26"/>
  </w:style>
  <w:style w:type="character" w:customStyle="1" w:styleId="mo">
    <w:name w:val="mo"/>
    <w:basedOn w:val="DefaultParagraphFont"/>
    <w:rsid w:val="00414A26"/>
  </w:style>
  <w:style w:type="table" w:customStyle="1" w:styleId="TableGrid2">
    <w:name w:val="Table Grid2"/>
    <w:basedOn w:val="TableNormal"/>
    <w:next w:val="TableGrid"/>
    <w:uiPriority w:val="59"/>
    <w:rsid w:val="0051256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F56C6"/>
    <w:rPr>
      <w:b/>
      <w:bCs/>
    </w:rPr>
  </w:style>
  <w:style w:type="character" w:styleId="Hyperlink">
    <w:name w:val="Hyperlink"/>
    <w:basedOn w:val="DefaultParagraphFont"/>
    <w:uiPriority w:val="99"/>
    <w:unhideWhenUsed/>
    <w:rsid w:val="00BF62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239">
      <w:bodyDiv w:val="1"/>
      <w:marLeft w:val="0"/>
      <w:marRight w:val="0"/>
      <w:marTop w:val="0"/>
      <w:marBottom w:val="0"/>
      <w:divBdr>
        <w:top w:val="none" w:sz="0" w:space="0" w:color="auto"/>
        <w:left w:val="none" w:sz="0" w:space="0" w:color="auto"/>
        <w:bottom w:val="none" w:sz="0" w:space="0" w:color="auto"/>
        <w:right w:val="none" w:sz="0" w:space="0" w:color="auto"/>
      </w:divBdr>
      <w:divsChild>
        <w:div w:id="845287395">
          <w:marLeft w:val="0"/>
          <w:marRight w:val="0"/>
          <w:marTop w:val="0"/>
          <w:marBottom w:val="0"/>
          <w:divBdr>
            <w:top w:val="none" w:sz="0" w:space="0" w:color="auto"/>
            <w:left w:val="none" w:sz="0" w:space="0" w:color="auto"/>
            <w:bottom w:val="none" w:sz="0" w:space="0" w:color="auto"/>
            <w:right w:val="none" w:sz="0" w:space="0" w:color="auto"/>
          </w:divBdr>
        </w:div>
      </w:divsChild>
    </w:div>
    <w:div w:id="272441426">
      <w:bodyDiv w:val="1"/>
      <w:marLeft w:val="0"/>
      <w:marRight w:val="0"/>
      <w:marTop w:val="0"/>
      <w:marBottom w:val="0"/>
      <w:divBdr>
        <w:top w:val="none" w:sz="0" w:space="0" w:color="auto"/>
        <w:left w:val="none" w:sz="0" w:space="0" w:color="auto"/>
        <w:bottom w:val="none" w:sz="0" w:space="0" w:color="auto"/>
        <w:right w:val="none" w:sz="0" w:space="0" w:color="auto"/>
      </w:divBdr>
    </w:div>
    <w:div w:id="378941686">
      <w:bodyDiv w:val="1"/>
      <w:marLeft w:val="0"/>
      <w:marRight w:val="0"/>
      <w:marTop w:val="0"/>
      <w:marBottom w:val="0"/>
      <w:divBdr>
        <w:top w:val="none" w:sz="0" w:space="0" w:color="auto"/>
        <w:left w:val="none" w:sz="0" w:space="0" w:color="auto"/>
        <w:bottom w:val="none" w:sz="0" w:space="0" w:color="auto"/>
        <w:right w:val="none" w:sz="0" w:space="0" w:color="auto"/>
      </w:divBdr>
    </w:div>
    <w:div w:id="1029113057">
      <w:bodyDiv w:val="1"/>
      <w:marLeft w:val="0"/>
      <w:marRight w:val="0"/>
      <w:marTop w:val="0"/>
      <w:marBottom w:val="0"/>
      <w:divBdr>
        <w:top w:val="none" w:sz="0" w:space="0" w:color="auto"/>
        <w:left w:val="none" w:sz="0" w:space="0" w:color="auto"/>
        <w:bottom w:val="none" w:sz="0" w:space="0" w:color="auto"/>
        <w:right w:val="none" w:sz="0" w:space="0" w:color="auto"/>
      </w:divBdr>
    </w:div>
    <w:div w:id="1335111625">
      <w:bodyDiv w:val="1"/>
      <w:marLeft w:val="0"/>
      <w:marRight w:val="0"/>
      <w:marTop w:val="0"/>
      <w:marBottom w:val="0"/>
      <w:divBdr>
        <w:top w:val="none" w:sz="0" w:space="0" w:color="auto"/>
        <w:left w:val="none" w:sz="0" w:space="0" w:color="auto"/>
        <w:bottom w:val="none" w:sz="0" w:space="0" w:color="auto"/>
        <w:right w:val="none" w:sz="0" w:space="0" w:color="auto"/>
      </w:divBdr>
    </w:div>
    <w:div w:id="1509755492">
      <w:bodyDiv w:val="1"/>
      <w:marLeft w:val="0"/>
      <w:marRight w:val="0"/>
      <w:marTop w:val="0"/>
      <w:marBottom w:val="0"/>
      <w:divBdr>
        <w:top w:val="none" w:sz="0" w:space="0" w:color="auto"/>
        <w:left w:val="none" w:sz="0" w:space="0" w:color="auto"/>
        <w:bottom w:val="none" w:sz="0" w:space="0" w:color="auto"/>
        <w:right w:val="none" w:sz="0" w:space="0" w:color="auto"/>
      </w:divBdr>
      <w:divsChild>
        <w:div w:id="814831269">
          <w:marLeft w:val="0"/>
          <w:marRight w:val="0"/>
          <w:marTop w:val="0"/>
          <w:marBottom w:val="0"/>
          <w:divBdr>
            <w:top w:val="none" w:sz="0" w:space="0" w:color="auto"/>
            <w:left w:val="none" w:sz="0" w:space="0" w:color="auto"/>
            <w:bottom w:val="none" w:sz="0" w:space="0" w:color="auto"/>
            <w:right w:val="none" w:sz="0" w:space="0" w:color="auto"/>
          </w:divBdr>
        </w:div>
        <w:div w:id="1202203918">
          <w:marLeft w:val="0"/>
          <w:marRight w:val="0"/>
          <w:marTop w:val="0"/>
          <w:marBottom w:val="0"/>
          <w:divBdr>
            <w:top w:val="none" w:sz="0" w:space="0" w:color="auto"/>
            <w:left w:val="none" w:sz="0" w:space="0" w:color="auto"/>
            <w:bottom w:val="none" w:sz="0" w:space="0" w:color="auto"/>
            <w:right w:val="none" w:sz="0" w:space="0" w:color="auto"/>
          </w:divBdr>
          <w:divsChild>
            <w:div w:id="577331575">
              <w:marLeft w:val="0"/>
              <w:marRight w:val="0"/>
              <w:marTop w:val="0"/>
              <w:marBottom w:val="0"/>
              <w:divBdr>
                <w:top w:val="none" w:sz="0" w:space="0" w:color="auto"/>
                <w:left w:val="none" w:sz="0" w:space="0" w:color="auto"/>
                <w:bottom w:val="none" w:sz="0" w:space="0" w:color="auto"/>
                <w:right w:val="none" w:sz="0" w:space="0" w:color="auto"/>
              </w:divBdr>
            </w:div>
          </w:divsChild>
        </w:div>
        <w:div w:id="207572943">
          <w:marLeft w:val="0"/>
          <w:marRight w:val="0"/>
          <w:marTop w:val="0"/>
          <w:marBottom w:val="240"/>
          <w:divBdr>
            <w:top w:val="none" w:sz="0" w:space="0" w:color="auto"/>
            <w:left w:val="none" w:sz="0" w:space="0" w:color="auto"/>
            <w:bottom w:val="none" w:sz="0" w:space="0" w:color="auto"/>
            <w:right w:val="none" w:sz="0" w:space="0" w:color="auto"/>
          </w:divBdr>
          <w:divsChild>
            <w:div w:id="2358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139">
      <w:bodyDiv w:val="1"/>
      <w:marLeft w:val="0"/>
      <w:marRight w:val="0"/>
      <w:marTop w:val="0"/>
      <w:marBottom w:val="0"/>
      <w:divBdr>
        <w:top w:val="none" w:sz="0" w:space="0" w:color="auto"/>
        <w:left w:val="none" w:sz="0" w:space="0" w:color="auto"/>
        <w:bottom w:val="none" w:sz="0" w:space="0" w:color="auto"/>
        <w:right w:val="none" w:sz="0" w:space="0" w:color="auto"/>
      </w:divBdr>
      <w:divsChild>
        <w:div w:id="258831984">
          <w:marLeft w:val="0"/>
          <w:marRight w:val="0"/>
          <w:marTop w:val="0"/>
          <w:marBottom w:val="240"/>
          <w:divBdr>
            <w:top w:val="none" w:sz="0" w:space="0" w:color="auto"/>
            <w:left w:val="none" w:sz="0" w:space="0" w:color="auto"/>
            <w:bottom w:val="none" w:sz="0" w:space="0" w:color="auto"/>
            <w:right w:val="none" w:sz="0" w:space="0" w:color="auto"/>
          </w:divBdr>
          <w:divsChild>
            <w:div w:id="1123109725">
              <w:marLeft w:val="0"/>
              <w:marRight w:val="0"/>
              <w:marTop w:val="0"/>
              <w:marBottom w:val="120"/>
              <w:divBdr>
                <w:top w:val="none" w:sz="0" w:space="0" w:color="auto"/>
                <w:left w:val="none" w:sz="0" w:space="0" w:color="auto"/>
                <w:bottom w:val="none" w:sz="0" w:space="0" w:color="auto"/>
                <w:right w:val="none" w:sz="0" w:space="0" w:color="auto"/>
              </w:divBdr>
            </w:div>
            <w:div w:id="883518305">
              <w:marLeft w:val="0"/>
              <w:marRight w:val="0"/>
              <w:marTop w:val="0"/>
              <w:marBottom w:val="0"/>
              <w:divBdr>
                <w:top w:val="none" w:sz="0" w:space="0" w:color="auto"/>
                <w:left w:val="none" w:sz="0" w:space="0" w:color="auto"/>
                <w:bottom w:val="none" w:sz="0" w:space="0" w:color="auto"/>
                <w:right w:val="none" w:sz="0" w:space="0" w:color="auto"/>
              </w:divBdr>
              <w:divsChild>
                <w:div w:id="1032264250">
                  <w:marLeft w:val="0"/>
                  <w:marRight w:val="0"/>
                  <w:marTop w:val="0"/>
                  <w:marBottom w:val="0"/>
                  <w:divBdr>
                    <w:top w:val="none" w:sz="0" w:space="0" w:color="auto"/>
                    <w:left w:val="none" w:sz="0" w:space="0" w:color="auto"/>
                    <w:bottom w:val="none" w:sz="0" w:space="0" w:color="auto"/>
                    <w:right w:val="none" w:sz="0" w:space="0" w:color="auto"/>
                  </w:divBdr>
                </w:div>
              </w:divsChild>
            </w:div>
            <w:div w:id="1780223764">
              <w:marLeft w:val="0"/>
              <w:marRight w:val="0"/>
              <w:marTop w:val="0"/>
              <w:marBottom w:val="0"/>
              <w:divBdr>
                <w:top w:val="none" w:sz="0" w:space="0" w:color="auto"/>
                <w:left w:val="none" w:sz="0" w:space="0" w:color="auto"/>
                <w:bottom w:val="none" w:sz="0" w:space="0" w:color="auto"/>
                <w:right w:val="none" w:sz="0" w:space="0" w:color="auto"/>
              </w:divBdr>
              <w:divsChild>
                <w:div w:id="281503654">
                  <w:marLeft w:val="0"/>
                  <w:marRight w:val="0"/>
                  <w:marTop w:val="0"/>
                  <w:marBottom w:val="0"/>
                  <w:divBdr>
                    <w:top w:val="none" w:sz="0" w:space="0" w:color="auto"/>
                    <w:left w:val="none" w:sz="0" w:space="0" w:color="auto"/>
                    <w:bottom w:val="none" w:sz="0" w:space="0" w:color="auto"/>
                    <w:right w:val="none" w:sz="0" w:space="0" w:color="auto"/>
                  </w:divBdr>
                </w:div>
              </w:divsChild>
            </w:div>
            <w:div w:id="889003163">
              <w:marLeft w:val="0"/>
              <w:marRight w:val="0"/>
              <w:marTop w:val="0"/>
              <w:marBottom w:val="0"/>
              <w:divBdr>
                <w:top w:val="none" w:sz="0" w:space="0" w:color="auto"/>
                <w:left w:val="none" w:sz="0" w:space="0" w:color="auto"/>
                <w:bottom w:val="none" w:sz="0" w:space="0" w:color="auto"/>
                <w:right w:val="none" w:sz="0" w:space="0" w:color="auto"/>
              </w:divBdr>
              <w:divsChild>
                <w:div w:id="2006276594">
                  <w:marLeft w:val="0"/>
                  <w:marRight w:val="0"/>
                  <w:marTop w:val="0"/>
                  <w:marBottom w:val="0"/>
                  <w:divBdr>
                    <w:top w:val="none" w:sz="0" w:space="0" w:color="auto"/>
                    <w:left w:val="none" w:sz="0" w:space="0" w:color="auto"/>
                    <w:bottom w:val="none" w:sz="0" w:space="0" w:color="auto"/>
                    <w:right w:val="none" w:sz="0" w:space="0" w:color="auto"/>
                  </w:divBdr>
                </w:div>
              </w:divsChild>
            </w:div>
            <w:div w:id="1822308263">
              <w:marLeft w:val="0"/>
              <w:marRight w:val="0"/>
              <w:marTop w:val="0"/>
              <w:marBottom w:val="0"/>
              <w:divBdr>
                <w:top w:val="none" w:sz="0" w:space="0" w:color="auto"/>
                <w:left w:val="none" w:sz="0" w:space="0" w:color="auto"/>
                <w:bottom w:val="none" w:sz="0" w:space="0" w:color="auto"/>
                <w:right w:val="none" w:sz="0" w:space="0" w:color="auto"/>
              </w:divBdr>
              <w:divsChild>
                <w:div w:id="20598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623">
          <w:marLeft w:val="0"/>
          <w:marRight w:val="0"/>
          <w:marTop w:val="0"/>
          <w:marBottom w:val="0"/>
          <w:divBdr>
            <w:top w:val="none" w:sz="0" w:space="0" w:color="auto"/>
            <w:left w:val="none" w:sz="0" w:space="0" w:color="auto"/>
            <w:bottom w:val="none" w:sz="0" w:space="0" w:color="auto"/>
            <w:right w:val="none" w:sz="0" w:space="0" w:color="auto"/>
          </w:divBdr>
        </w:div>
        <w:div w:id="1652640374">
          <w:marLeft w:val="0"/>
          <w:marRight w:val="0"/>
          <w:marTop w:val="0"/>
          <w:marBottom w:val="0"/>
          <w:divBdr>
            <w:top w:val="none" w:sz="0" w:space="0" w:color="auto"/>
            <w:left w:val="none" w:sz="0" w:space="0" w:color="auto"/>
            <w:bottom w:val="none" w:sz="0" w:space="0" w:color="auto"/>
            <w:right w:val="none" w:sz="0" w:space="0" w:color="auto"/>
          </w:divBdr>
          <w:divsChild>
            <w:div w:id="313489779">
              <w:marLeft w:val="0"/>
              <w:marRight w:val="0"/>
              <w:marTop w:val="0"/>
              <w:marBottom w:val="0"/>
              <w:divBdr>
                <w:top w:val="none" w:sz="0" w:space="0" w:color="auto"/>
                <w:left w:val="none" w:sz="0" w:space="0" w:color="auto"/>
                <w:bottom w:val="none" w:sz="0" w:space="0" w:color="auto"/>
                <w:right w:val="none" w:sz="0" w:space="0" w:color="auto"/>
              </w:divBdr>
            </w:div>
          </w:divsChild>
        </w:div>
        <w:div w:id="111362339">
          <w:marLeft w:val="0"/>
          <w:marRight w:val="0"/>
          <w:marTop w:val="0"/>
          <w:marBottom w:val="240"/>
          <w:divBdr>
            <w:top w:val="none" w:sz="0" w:space="0" w:color="auto"/>
            <w:left w:val="none" w:sz="0" w:space="0" w:color="auto"/>
            <w:bottom w:val="none" w:sz="0" w:space="0" w:color="auto"/>
            <w:right w:val="none" w:sz="0" w:space="0" w:color="auto"/>
          </w:divBdr>
          <w:divsChild>
            <w:div w:id="10145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DD6C6D8DEF5549A4D648917129432A" ma:contentTypeVersion="14" ma:contentTypeDescription="Create a new document." ma:contentTypeScope="" ma:versionID="70fae9694c281e3999533eff66b23cde">
  <xsd:schema xmlns:xsd="http://www.w3.org/2001/XMLSchema" xmlns:xs="http://www.w3.org/2001/XMLSchema" xmlns:p="http://schemas.microsoft.com/office/2006/metadata/properties" xmlns:ns3="4fd35f81-8f51-4b21-88be-dc29d7f061c4" xmlns:ns4="5af309d2-0ac7-467a-b778-faff98f3394b" targetNamespace="http://schemas.microsoft.com/office/2006/metadata/properties" ma:root="true" ma:fieldsID="fb4d489f289d17cb90b5fd68b96b3a23" ns3:_="" ns4:_="">
    <xsd:import namespace="4fd35f81-8f51-4b21-88be-dc29d7f061c4"/>
    <xsd:import namespace="5af309d2-0ac7-467a-b778-faff98f339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35f81-8f51-4b21-88be-dc29d7f061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309d2-0ac7-467a-b778-faff98f339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D61FB-B39E-488B-8D79-6CB2D224D3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55D9E1-579A-4427-A457-2D63559ED4A9}">
  <ds:schemaRefs>
    <ds:schemaRef ds:uri="http://schemas.microsoft.com/sharepoint/v3/contenttype/forms"/>
  </ds:schemaRefs>
</ds:datastoreItem>
</file>

<file path=customXml/itemProps3.xml><?xml version="1.0" encoding="utf-8"?>
<ds:datastoreItem xmlns:ds="http://schemas.openxmlformats.org/officeDocument/2006/customXml" ds:itemID="{EF034CA3-3D0E-4245-BDF0-4633F637E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35f81-8f51-4b21-88be-dc29d7f061c4"/>
    <ds:schemaRef ds:uri="5af309d2-0ac7-467a-b778-faff98f33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 Abbas</dc:creator>
  <cp:lastModifiedBy>Computer</cp:lastModifiedBy>
  <cp:revision>2</cp:revision>
  <cp:lastPrinted>2022-07-26T13:28:00Z</cp:lastPrinted>
  <dcterms:created xsi:type="dcterms:W3CDTF">2024-06-16T07:23:00Z</dcterms:created>
  <dcterms:modified xsi:type="dcterms:W3CDTF">2024-06-16T07:23:00Z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0x010100F9DD6C6D8DEF5549A4D648917129432A</vt:lpwstr>
  </property>
</Properties>
</file>